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A0EE" w14:textId="3A474C3C" w:rsidR="00A40D47" w:rsidRDefault="005043A7" w:rsidP="00DD5C91">
      <w:pPr>
        <w:ind w:right="424"/>
        <w:jc w:val="center"/>
        <w:rPr>
          <w:rFonts w:ascii="Verdana" w:hAnsi="Verdana"/>
          <w:b/>
          <w:bCs/>
          <w:lang w:val="bg-BG"/>
        </w:rPr>
      </w:pPr>
      <w:r w:rsidRPr="002F0C46">
        <w:rPr>
          <w:rFonts w:ascii="Verdana" w:hAnsi="Verdana"/>
          <w:b/>
          <w:bCs/>
          <w:lang w:val="bg-BG"/>
        </w:rPr>
        <w:tab/>
      </w:r>
      <w:r w:rsidRPr="002F0C46">
        <w:rPr>
          <w:rFonts w:ascii="Verdana" w:hAnsi="Verdana"/>
          <w:b/>
          <w:bCs/>
          <w:lang w:val="bg-BG"/>
        </w:rPr>
        <w:tab/>
      </w:r>
      <w:r w:rsidRPr="002F0C46">
        <w:rPr>
          <w:rFonts w:ascii="Verdana" w:hAnsi="Verdana"/>
          <w:b/>
          <w:bCs/>
          <w:lang w:val="bg-BG"/>
        </w:rPr>
        <w:tab/>
      </w:r>
    </w:p>
    <w:p w14:paraId="12008DA9" w14:textId="77777777" w:rsidR="00DD5C91" w:rsidRDefault="008646BC" w:rsidP="00DD5C91">
      <w:pPr>
        <w:spacing w:line="360" w:lineRule="auto"/>
        <w:ind w:right="424"/>
        <w:jc w:val="center"/>
        <w:rPr>
          <w:rFonts w:ascii="Verdana" w:hAnsi="Verdana"/>
          <w:b/>
          <w:bCs/>
          <w:lang w:val="bg-BG"/>
        </w:rPr>
      </w:pPr>
      <w:r>
        <w:rPr>
          <w:rFonts w:ascii="Verdana" w:hAnsi="Verdana"/>
          <w:b/>
          <w:bCs/>
          <w:lang w:val="bg-BG"/>
        </w:rPr>
        <w:t>ОБХВАТ</w:t>
      </w:r>
      <w:r>
        <w:rPr>
          <w:rFonts w:ascii="Verdana" w:hAnsi="Verdana"/>
          <w:b/>
          <w:bCs/>
        </w:rPr>
        <w:t xml:space="preserve"> 139 </w:t>
      </w:r>
      <w:r>
        <w:rPr>
          <w:rFonts w:ascii="Verdana" w:hAnsi="Verdana"/>
          <w:b/>
          <w:bCs/>
          <w:lang w:val="bg-BG"/>
        </w:rPr>
        <w:t>ЛИ</w:t>
      </w:r>
    </w:p>
    <w:p w14:paraId="629FF4E8" w14:textId="2A0B63CE" w:rsidR="008D3531" w:rsidRPr="005969C9" w:rsidRDefault="008D3531" w:rsidP="00DD5C91">
      <w:pPr>
        <w:spacing w:line="360" w:lineRule="auto"/>
        <w:ind w:right="424"/>
        <w:jc w:val="center"/>
        <w:rPr>
          <w:rFonts w:ascii="Verdana" w:hAnsi="Verdana"/>
          <w:b/>
          <w:bCs/>
          <w:lang w:eastAsia="bg-BG"/>
        </w:rPr>
      </w:pPr>
      <w:proofErr w:type="spellStart"/>
      <w:r w:rsidRPr="005969C9">
        <w:rPr>
          <w:rFonts w:ascii="Verdana" w:hAnsi="Verdana"/>
          <w:b/>
          <w:bCs/>
          <w:lang w:eastAsia="bg-BG"/>
        </w:rPr>
        <w:t>София</w:t>
      </w:r>
      <w:proofErr w:type="spellEnd"/>
      <w:r w:rsidRPr="005969C9">
        <w:rPr>
          <w:rFonts w:ascii="Verdana" w:hAnsi="Verdana"/>
          <w:b/>
          <w:bCs/>
          <w:lang w:eastAsia="bg-BG"/>
        </w:rPr>
        <w:t xml:space="preserve">, </w:t>
      </w:r>
      <w:r w:rsidR="005969C9">
        <w:rPr>
          <w:rFonts w:ascii="Verdana" w:hAnsi="Verdana"/>
          <w:b/>
          <w:bCs/>
          <w:lang w:val="bg-BG" w:eastAsia="bg-BG"/>
        </w:rPr>
        <w:t>14.11</w:t>
      </w:r>
      <w:r w:rsidRPr="005969C9">
        <w:rPr>
          <w:rFonts w:ascii="Verdana" w:hAnsi="Verdana"/>
          <w:b/>
          <w:bCs/>
          <w:lang w:eastAsia="bg-BG"/>
        </w:rPr>
        <w:t>.2024г.</w:t>
      </w:r>
    </w:p>
    <w:p w14:paraId="77C73371" w14:textId="0ECCD53C" w:rsidR="008D3531" w:rsidRPr="00D7030D" w:rsidRDefault="008D3531" w:rsidP="00DD5C91">
      <w:pPr>
        <w:ind w:left="-142" w:right="424"/>
        <w:jc w:val="center"/>
        <w:rPr>
          <w:rFonts w:ascii="Verdana" w:eastAsia="Arial Unicode MS" w:hAnsi="Verdana" w:cs="Verdana"/>
          <w:b/>
          <w:color w:val="000000"/>
          <w:lang w:eastAsia="bg-BG"/>
        </w:rPr>
      </w:pPr>
      <w:r w:rsidRPr="00D7030D">
        <w:rPr>
          <w:rFonts w:ascii="Verdana" w:hAnsi="Verdana"/>
          <w:b/>
        </w:rPr>
        <w:t>„ПЪТИЩА” АД ГР. ШУМЕН</w:t>
      </w:r>
    </w:p>
    <w:p w14:paraId="300D6ACA" w14:textId="77777777" w:rsidR="008D3531" w:rsidRPr="00D7030D" w:rsidRDefault="008D3531" w:rsidP="00DD5C91">
      <w:pPr>
        <w:ind w:left="-142" w:right="424"/>
        <w:jc w:val="center"/>
        <w:rPr>
          <w:rFonts w:ascii="Verdana" w:eastAsia="Arial Unicode MS" w:hAnsi="Verdana" w:cs="Verdana"/>
          <w:b/>
          <w:color w:val="000000"/>
          <w:lang w:eastAsia="bg-BG"/>
        </w:rPr>
      </w:pPr>
      <w:r w:rsidRPr="00D7030D">
        <w:rPr>
          <w:rFonts w:ascii="Verdana" w:eastAsia="Arial Unicode MS" w:hAnsi="Verdana" w:cs="Verdana"/>
          <w:b/>
          <w:color w:val="000000"/>
          <w:lang w:eastAsia="bg-BG"/>
        </w:rPr>
        <w:t>СТРОИТЕЛНА ЛАБОРАТОРИЯ</w:t>
      </w:r>
    </w:p>
    <w:p w14:paraId="0DC6A13A" w14:textId="77777777" w:rsidR="008D3531" w:rsidRPr="00D7030D" w:rsidRDefault="008D3531" w:rsidP="00DD5C91">
      <w:pPr>
        <w:ind w:left="-142" w:right="424"/>
        <w:jc w:val="center"/>
        <w:rPr>
          <w:rFonts w:ascii="Verdana" w:hAnsi="Verdana"/>
          <w:b/>
          <w:bCs/>
          <w:color w:val="000000"/>
          <w:lang w:val="ru-RU"/>
        </w:rPr>
      </w:pPr>
    </w:p>
    <w:p w14:paraId="1823D962" w14:textId="5CFCF2ED" w:rsidR="008D3531" w:rsidRPr="00D7030D" w:rsidRDefault="008D3531" w:rsidP="00DD5C91">
      <w:pPr>
        <w:ind w:left="-142" w:right="424"/>
        <w:jc w:val="center"/>
        <w:rPr>
          <w:rFonts w:ascii="Verdana" w:hAnsi="Verdana"/>
          <w:b/>
        </w:rPr>
      </w:pPr>
      <w:proofErr w:type="spellStart"/>
      <w:r w:rsidRPr="00D7030D">
        <w:rPr>
          <w:rFonts w:ascii="Verdana" w:hAnsi="Verdana"/>
          <w:b/>
        </w:rPr>
        <w:t>Адрес</w:t>
      </w:r>
      <w:proofErr w:type="spellEnd"/>
      <w:r w:rsidRPr="00D7030D">
        <w:rPr>
          <w:rFonts w:ascii="Verdana" w:hAnsi="Verdana"/>
          <w:b/>
        </w:rPr>
        <w:t xml:space="preserve"> </w:t>
      </w:r>
      <w:proofErr w:type="spellStart"/>
      <w:r w:rsidRPr="00D7030D">
        <w:rPr>
          <w:rFonts w:ascii="Verdana" w:hAnsi="Verdana"/>
          <w:b/>
        </w:rPr>
        <w:t>на</w:t>
      </w:r>
      <w:proofErr w:type="spellEnd"/>
      <w:r w:rsidRPr="00D7030D">
        <w:rPr>
          <w:rFonts w:ascii="Verdana" w:hAnsi="Verdana"/>
          <w:b/>
        </w:rPr>
        <w:t xml:space="preserve"> </w:t>
      </w:r>
      <w:proofErr w:type="spellStart"/>
      <w:r w:rsidRPr="00D7030D">
        <w:rPr>
          <w:rFonts w:ascii="Verdana" w:hAnsi="Verdana"/>
          <w:b/>
        </w:rPr>
        <w:t>управление</w:t>
      </w:r>
      <w:proofErr w:type="spellEnd"/>
      <w:r w:rsidRPr="00D7030D">
        <w:rPr>
          <w:rFonts w:ascii="Verdana" w:hAnsi="Verdana"/>
          <w:b/>
        </w:rPr>
        <w:t xml:space="preserve">: </w:t>
      </w:r>
      <w:r w:rsidRPr="00D7030D">
        <w:rPr>
          <w:rFonts w:ascii="Verdana" w:hAnsi="Verdana"/>
        </w:rPr>
        <w:t xml:space="preserve">9700, </w:t>
      </w:r>
      <w:proofErr w:type="spellStart"/>
      <w:r w:rsidRPr="00D7030D">
        <w:rPr>
          <w:rFonts w:ascii="Verdana" w:hAnsi="Verdana"/>
        </w:rPr>
        <w:t>гр</w:t>
      </w:r>
      <w:proofErr w:type="spellEnd"/>
      <w:r w:rsidRPr="00D7030D">
        <w:rPr>
          <w:rFonts w:ascii="Verdana" w:hAnsi="Verdana"/>
        </w:rPr>
        <w:t xml:space="preserve">. </w:t>
      </w:r>
      <w:proofErr w:type="spellStart"/>
      <w:r w:rsidRPr="00D7030D">
        <w:rPr>
          <w:rFonts w:ascii="Verdana" w:hAnsi="Verdana"/>
        </w:rPr>
        <w:t>Шумен</w:t>
      </w:r>
      <w:proofErr w:type="spellEnd"/>
      <w:r w:rsidRPr="00D7030D">
        <w:rPr>
          <w:rFonts w:ascii="Verdana" w:hAnsi="Verdana"/>
        </w:rPr>
        <w:t xml:space="preserve">, </w:t>
      </w:r>
      <w:proofErr w:type="spellStart"/>
      <w:r w:rsidRPr="00D7030D">
        <w:rPr>
          <w:rFonts w:ascii="Verdana" w:hAnsi="Verdana"/>
        </w:rPr>
        <w:t>ул</w:t>
      </w:r>
      <w:proofErr w:type="spellEnd"/>
      <w:r w:rsidRPr="00D7030D">
        <w:rPr>
          <w:rFonts w:ascii="Verdana" w:hAnsi="Verdana"/>
        </w:rPr>
        <w:t>. „</w:t>
      </w:r>
      <w:proofErr w:type="spellStart"/>
      <w:r w:rsidRPr="00D7030D">
        <w:rPr>
          <w:rFonts w:ascii="Verdana" w:hAnsi="Verdana"/>
        </w:rPr>
        <w:t>Паламара</w:t>
      </w:r>
      <w:proofErr w:type="spellEnd"/>
      <w:r w:rsidRPr="00D7030D">
        <w:rPr>
          <w:rFonts w:ascii="Verdana" w:hAnsi="Verdana"/>
        </w:rPr>
        <w:t xml:space="preserve">” № 3, </w:t>
      </w:r>
      <w:proofErr w:type="spellStart"/>
      <w:r w:rsidRPr="00D7030D">
        <w:rPr>
          <w:rFonts w:ascii="Verdana" w:hAnsi="Verdana"/>
        </w:rPr>
        <w:t>офис</w:t>
      </w:r>
      <w:proofErr w:type="spellEnd"/>
      <w:r w:rsidRPr="00D7030D">
        <w:rPr>
          <w:rFonts w:ascii="Verdana" w:hAnsi="Verdana"/>
        </w:rPr>
        <w:t xml:space="preserve"> 2</w:t>
      </w:r>
    </w:p>
    <w:p w14:paraId="325737A1" w14:textId="3B214A2F" w:rsidR="008D3531" w:rsidRPr="00D7030D" w:rsidRDefault="008D3531" w:rsidP="00DD5C91">
      <w:pPr>
        <w:ind w:left="-142" w:right="424"/>
        <w:jc w:val="center"/>
        <w:rPr>
          <w:rFonts w:ascii="Verdana" w:hAnsi="Verdana"/>
          <w:b/>
        </w:rPr>
      </w:pPr>
      <w:proofErr w:type="spellStart"/>
      <w:r w:rsidRPr="00D7030D">
        <w:rPr>
          <w:rFonts w:ascii="Verdana" w:hAnsi="Verdana"/>
          <w:b/>
        </w:rPr>
        <w:t>Адрес</w:t>
      </w:r>
      <w:proofErr w:type="spellEnd"/>
      <w:r w:rsidRPr="00D7030D">
        <w:rPr>
          <w:rFonts w:ascii="Verdana" w:hAnsi="Verdana"/>
          <w:b/>
        </w:rPr>
        <w:t xml:space="preserve"> </w:t>
      </w:r>
      <w:proofErr w:type="spellStart"/>
      <w:r w:rsidRPr="00D7030D">
        <w:rPr>
          <w:rFonts w:ascii="Verdana" w:hAnsi="Verdana"/>
          <w:b/>
        </w:rPr>
        <w:t>на</w:t>
      </w:r>
      <w:proofErr w:type="spellEnd"/>
      <w:r w:rsidRPr="00D7030D">
        <w:rPr>
          <w:rFonts w:ascii="Verdana" w:hAnsi="Verdana"/>
          <w:b/>
        </w:rPr>
        <w:t xml:space="preserve"> лаборатория:</w:t>
      </w:r>
      <w:r w:rsidRPr="00D7030D">
        <w:rPr>
          <w:rFonts w:ascii="Verdana" w:hAnsi="Verdana"/>
        </w:rPr>
        <w:t xml:space="preserve"> 9700, </w:t>
      </w:r>
      <w:proofErr w:type="spellStart"/>
      <w:r w:rsidRPr="00D7030D">
        <w:rPr>
          <w:rFonts w:ascii="Verdana" w:hAnsi="Verdana"/>
        </w:rPr>
        <w:t>гр</w:t>
      </w:r>
      <w:proofErr w:type="spellEnd"/>
      <w:r w:rsidRPr="00D7030D">
        <w:rPr>
          <w:rFonts w:ascii="Verdana" w:hAnsi="Verdana"/>
        </w:rPr>
        <w:t xml:space="preserve">. </w:t>
      </w:r>
      <w:proofErr w:type="spellStart"/>
      <w:r w:rsidRPr="00D7030D">
        <w:rPr>
          <w:rFonts w:ascii="Verdana" w:hAnsi="Verdana"/>
        </w:rPr>
        <w:t>Шумен</w:t>
      </w:r>
      <w:proofErr w:type="spellEnd"/>
      <w:r w:rsidRPr="00D7030D">
        <w:rPr>
          <w:rFonts w:ascii="Verdana" w:hAnsi="Verdana"/>
        </w:rPr>
        <w:t xml:space="preserve"> </w:t>
      </w:r>
      <w:proofErr w:type="spellStart"/>
      <w:r w:rsidRPr="00D7030D">
        <w:rPr>
          <w:rFonts w:ascii="Verdana" w:hAnsi="Verdana"/>
        </w:rPr>
        <w:t>кв</w:t>
      </w:r>
      <w:proofErr w:type="spellEnd"/>
      <w:r w:rsidRPr="00D7030D">
        <w:rPr>
          <w:rFonts w:ascii="Verdana" w:hAnsi="Verdana"/>
        </w:rPr>
        <w:t>. „</w:t>
      </w:r>
      <w:proofErr w:type="spellStart"/>
      <w:r w:rsidRPr="00D7030D">
        <w:rPr>
          <w:rFonts w:ascii="Verdana" w:hAnsi="Verdana"/>
        </w:rPr>
        <w:t>Мътница</w:t>
      </w:r>
      <w:proofErr w:type="spellEnd"/>
      <w:r w:rsidRPr="00D7030D">
        <w:rPr>
          <w:rFonts w:ascii="Verdana" w:hAnsi="Verdana"/>
        </w:rPr>
        <w:t xml:space="preserve">”, </w:t>
      </w:r>
      <w:proofErr w:type="spellStart"/>
      <w:r w:rsidRPr="00D7030D">
        <w:rPr>
          <w:rFonts w:ascii="Verdana" w:hAnsi="Verdana"/>
        </w:rPr>
        <w:t>Асфалтова</w:t>
      </w:r>
      <w:proofErr w:type="spellEnd"/>
      <w:r w:rsidRPr="00D7030D">
        <w:rPr>
          <w:rFonts w:ascii="Verdana" w:hAnsi="Verdana"/>
        </w:rPr>
        <w:t xml:space="preserve"> </w:t>
      </w:r>
      <w:proofErr w:type="spellStart"/>
      <w:r w:rsidRPr="00D7030D">
        <w:rPr>
          <w:rFonts w:ascii="Verdana" w:hAnsi="Verdana"/>
        </w:rPr>
        <w:t>база</w:t>
      </w:r>
      <w:proofErr w:type="spellEnd"/>
    </w:p>
    <w:p w14:paraId="56FDE9B6" w14:textId="77777777" w:rsidR="008D3531" w:rsidRPr="00D7030D" w:rsidRDefault="008D3531" w:rsidP="00CB5096">
      <w:pPr>
        <w:ind w:left="-142" w:right="566"/>
        <w:rPr>
          <w:rFonts w:ascii="Verdana" w:hAnsi="Verdana"/>
          <w:b/>
        </w:rPr>
      </w:pPr>
    </w:p>
    <w:p w14:paraId="65FBDD3B" w14:textId="77777777" w:rsidR="008D3531" w:rsidRPr="00D7030D" w:rsidRDefault="008D3531" w:rsidP="00CB5096">
      <w:pPr>
        <w:ind w:left="-142" w:right="566"/>
        <w:rPr>
          <w:rFonts w:ascii="Verdana" w:hAnsi="Verdana"/>
          <w:b/>
          <w:lang w:val="ru-RU"/>
        </w:rPr>
      </w:pPr>
      <w:r w:rsidRPr="00D7030D">
        <w:rPr>
          <w:rFonts w:ascii="Verdana" w:hAnsi="Verdana"/>
          <w:b/>
          <w:lang w:val="ru-RU"/>
        </w:rPr>
        <w:t xml:space="preserve">Да </w:t>
      </w:r>
      <w:proofErr w:type="spellStart"/>
      <w:r w:rsidRPr="00D7030D">
        <w:rPr>
          <w:rFonts w:ascii="Verdana" w:hAnsi="Verdana"/>
          <w:b/>
          <w:lang w:val="ru-RU"/>
        </w:rPr>
        <w:t>извършва</w:t>
      </w:r>
      <w:proofErr w:type="spellEnd"/>
      <w:r w:rsidRPr="00D7030D">
        <w:rPr>
          <w:rFonts w:ascii="Verdana" w:hAnsi="Verdana"/>
          <w:b/>
          <w:lang w:val="ru-RU"/>
        </w:rPr>
        <w:t xml:space="preserve"> </w:t>
      </w:r>
      <w:proofErr w:type="spellStart"/>
      <w:r w:rsidRPr="00D7030D">
        <w:rPr>
          <w:rFonts w:ascii="Verdana" w:hAnsi="Verdana"/>
          <w:b/>
          <w:lang w:val="ru-RU"/>
        </w:rPr>
        <w:t>изпитване</w:t>
      </w:r>
      <w:proofErr w:type="spellEnd"/>
      <w:r w:rsidRPr="00D7030D">
        <w:rPr>
          <w:rFonts w:ascii="Verdana" w:hAnsi="Verdana"/>
          <w:b/>
          <w:lang w:val="ru-RU"/>
        </w:rPr>
        <w:t xml:space="preserve"> на:</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409"/>
        <w:gridCol w:w="4111"/>
        <w:gridCol w:w="2268"/>
      </w:tblGrid>
      <w:tr w:rsidR="008D3531" w:rsidRPr="00D7030D" w14:paraId="15D416D1" w14:textId="77777777" w:rsidTr="005D3DA0">
        <w:trPr>
          <w:tblHeader/>
        </w:trPr>
        <w:tc>
          <w:tcPr>
            <w:tcW w:w="9385" w:type="dxa"/>
            <w:gridSpan w:val="4"/>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A6312C7" w14:textId="77777777" w:rsidR="008D3531" w:rsidRPr="005D3DA0" w:rsidRDefault="008D3531" w:rsidP="00FA4AD6">
            <w:pPr>
              <w:ind w:right="-41"/>
              <w:rPr>
                <w:rFonts w:ascii="Verdana" w:hAnsi="Verdana"/>
                <w:i/>
                <w:sz w:val="18"/>
                <w:szCs w:val="18"/>
                <w:lang w:eastAsia="bg-BG"/>
              </w:rPr>
            </w:pPr>
            <w:proofErr w:type="spellStart"/>
            <w:r w:rsidRPr="005D3DA0">
              <w:rPr>
                <w:rFonts w:ascii="Verdana" w:hAnsi="Verdana"/>
                <w:b/>
                <w:bCs/>
                <w:iCs/>
                <w:sz w:val="18"/>
                <w:szCs w:val="18"/>
                <w:lang w:eastAsia="bg-BG"/>
              </w:rPr>
              <w:t>Тип</w:t>
            </w:r>
            <w:proofErr w:type="spellEnd"/>
            <w:r w:rsidRPr="005D3DA0">
              <w:rPr>
                <w:rFonts w:ascii="Verdana" w:hAnsi="Verdana"/>
                <w:b/>
                <w:bCs/>
                <w:iCs/>
                <w:sz w:val="18"/>
                <w:szCs w:val="18"/>
                <w:lang w:eastAsia="bg-BG"/>
              </w:rPr>
              <w:t xml:space="preserve"> </w:t>
            </w:r>
            <w:proofErr w:type="spellStart"/>
            <w:r w:rsidRPr="005D3DA0">
              <w:rPr>
                <w:rFonts w:ascii="Verdana" w:hAnsi="Verdana"/>
                <w:b/>
                <w:bCs/>
                <w:iCs/>
                <w:sz w:val="18"/>
                <w:szCs w:val="18"/>
                <w:lang w:eastAsia="bg-BG"/>
              </w:rPr>
              <w:t>обхват</w:t>
            </w:r>
            <w:proofErr w:type="spellEnd"/>
            <w:r w:rsidRPr="005D3DA0">
              <w:rPr>
                <w:rFonts w:ascii="Verdana" w:hAnsi="Verdana"/>
                <w:b/>
                <w:bCs/>
                <w:iCs/>
                <w:sz w:val="18"/>
                <w:szCs w:val="18"/>
                <w:lang w:eastAsia="bg-BG"/>
              </w:rPr>
              <w:t>:</w:t>
            </w:r>
            <w:r w:rsidRPr="005D3DA0">
              <w:rPr>
                <w:rFonts w:ascii="Verdana" w:hAnsi="Verdana"/>
                <w:i/>
                <w:sz w:val="18"/>
                <w:szCs w:val="18"/>
                <w:lang w:eastAsia="bg-BG"/>
              </w:rPr>
              <w:t xml:space="preserve"> </w:t>
            </w:r>
            <w:proofErr w:type="spellStart"/>
            <w:r w:rsidRPr="005D3DA0">
              <w:rPr>
                <w:rFonts w:ascii="Verdana" w:hAnsi="Verdana"/>
                <w:i/>
                <w:sz w:val="18"/>
                <w:szCs w:val="18"/>
                <w:lang w:eastAsia="bg-BG"/>
              </w:rPr>
              <w:t>гъвкав</w:t>
            </w:r>
            <w:proofErr w:type="spellEnd"/>
          </w:p>
        </w:tc>
      </w:tr>
      <w:tr w:rsidR="008D3531" w:rsidRPr="00D7030D" w14:paraId="1474C257" w14:textId="77777777" w:rsidTr="005D3DA0">
        <w:trPr>
          <w:tblHeader/>
        </w:trPr>
        <w:tc>
          <w:tcPr>
            <w:tcW w:w="597"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47BFE16" w14:textId="77777777" w:rsidR="008D3531" w:rsidRPr="005D3DA0" w:rsidRDefault="008D3531" w:rsidP="00FA4AD6">
            <w:pPr>
              <w:ind w:right="-41"/>
              <w:jc w:val="center"/>
              <w:rPr>
                <w:rFonts w:ascii="Verdana" w:hAnsi="Verdana"/>
                <w:b/>
                <w:sz w:val="18"/>
                <w:szCs w:val="18"/>
                <w:lang w:eastAsia="bg-BG"/>
              </w:rPr>
            </w:pPr>
            <w:r w:rsidRPr="005D3DA0">
              <w:rPr>
                <w:rFonts w:ascii="Verdana" w:hAnsi="Verdana"/>
                <w:b/>
                <w:sz w:val="18"/>
                <w:szCs w:val="18"/>
                <w:lang w:eastAsia="bg-BG"/>
              </w:rPr>
              <w:t>№</w:t>
            </w:r>
          </w:p>
          <w:p w14:paraId="23CF4146" w14:textId="77777777" w:rsidR="008D3531" w:rsidRPr="005D3DA0" w:rsidRDefault="008D3531" w:rsidP="00FA4AD6">
            <w:pPr>
              <w:ind w:right="-41"/>
              <w:jc w:val="center"/>
              <w:rPr>
                <w:rFonts w:ascii="Verdana" w:hAnsi="Verdana"/>
                <w:b/>
                <w:sz w:val="18"/>
                <w:szCs w:val="18"/>
                <w:lang w:eastAsia="bg-BG"/>
              </w:rPr>
            </w:pPr>
            <w:proofErr w:type="spellStart"/>
            <w:r w:rsidRPr="005D3DA0">
              <w:rPr>
                <w:rFonts w:ascii="Verdana" w:hAnsi="Verdana"/>
                <w:b/>
                <w:sz w:val="18"/>
                <w:szCs w:val="18"/>
                <w:lang w:eastAsia="bg-BG"/>
              </w:rPr>
              <w:t>по</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ред</w:t>
            </w:r>
            <w:proofErr w:type="spellEnd"/>
          </w:p>
        </w:tc>
        <w:tc>
          <w:tcPr>
            <w:tcW w:w="24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107E582" w14:textId="77777777" w:rsidR="008D3531" w:rsidRPr="005D3DA0" w:rsidRDefault="008D3531" w:rsidP="00FA4AD6">
            <w:pPr>
              <w:ind w:right="-41"/>
              <w:jc w:val="center"/>
              <w:rPr>
                <w:rFonts w:ascii="Verdana" w:hAnsi="Verdana"/>
                <w:b/>
                <w:sz w:val="18"/>
                <w:szCs w:val="18"/>
                <w:lang w:eastAsia="bg-BG"/>
              </w:rPr>
            </w:pPr>
            <w:proofErr w:type="spellStart"/>
            <w:r w:rsidRPr="005D3DA0">
              <w:rPr>
                <w:rFonts w:ascii="Verdana" w:hAnsi="Verdana"/>
                <w:b/>
                <w:sz w:val="18"/>
                <w:szCs w:val="18"/>
                <w:lang w:eastAsia="bg-BG"/>
              </w:rPr>
              <w:t>Наименование</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на</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изпитваните</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продукти</w:t>
            </w:r>
            <w:proofErr w:type="spellEnd"/>
          </w:p>
        </w:tc>
        <w:tc>
          <w:tcPr>
            <w:tcW w:w="4111"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6FC8638" w14:textId="77777777" w:rsidR="008D3531" w:rsidRPr="005D3DA0" w:rsidRDefault="008D3531" w:rsidP="00FA4AD6">
            <w:pPr>
              <w:ind w:right="-41"/>
              <w:jc w:val="center"/>
              <w:rPr>
                <w:rFonts w:ascii="Verdana" w:hAnsi="Verdana"/>
                <w:b/>
                <w:sz w:val="18"/>
                <w:szCs w:val="18"/>
                <w:lang w:eastAsia="bg-BG"/>
              </w:rPr>
            </w:pPr>
            <w:proofErr w:type="spellStart"/>
            <w:r w:rsidRPr="005D3DA0">
              <w:rPr>
                <w:rFonts w:ascii="Verdana" w:hAnsi="Verdana"/>
                <w:b/>
                <w:sz w:val="18"/>
                <w:szCs w:val="18"/>
                <w:lang w:eastAsia="bg-BG"/>
              </w:rPr>
              <w:t>Вид</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на</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изпитване</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характеристика</w:t>
            </w:r>
            <w:proofErr w:type="spellEnd"/>
          </w:p>
        </w:tc>
        <w:tc>
          <w:tcPr>
            <w:tcW w:w="2268" w:type="dxa"/>
            <w:tcBorders>
              <w:top w:val="single" w:sz="4" w:space="0" w:color="auto"/>
              <w:left w:val="single" w:sz="4" w:space="0" w:color="auto"/>
              <w:bottom w:val="single" w:sz="4" w:space="0" w:color="auto"/>
              <w:right w:val="single" w:sz="4" w:space="0" w:color="auto"/>
            </w:tcBorders>
            <w:tcMar>
              <w:left w:w="28" w:type="dxa"/>
              <w:right w:w="85" w:type="dxa"/>
            </w:tcMar>
            <w:vAlign w:val="center"/>
          </w:tcPr>
          <w:p w14:paraId="20B5CB97" w14:textId="77777777" w:rsidR="008D3531" w:rsidRPr="005D3DA0" w:rsidRDefault="008D3531" w:rsidP="00FA4AD6">
            <w:pPr>
              <w:ind w:right="-41"/>
              <w:jc w:val="center"/>
              <w:rPr>
                <w:rFonts w:ascii="Verdana" w:hAnsi="Verdana"/>
                <w:b/>
                <w:sz w:val="18"/>
                <w:szCs w:val="18"/>
                <w:lang w:eastAsia="bg-BG"/>
              </w:rPr>
            </w:pPr>
            <w:proofErr w:type="spellStart"/>
            <w:r w:rsidRPr="005D3DA0">
              <w:rPr>
                <w:rFonts w:ascii="Verdana" w:hAnsi="Verdana"/>
                <w:b/>
                <w:sz w:val="18"/>
                <w:szCs w:val="18"/>
                <w:lang w:eastAsia="bg-BG"/>
              </w:rPr>
              <w:t>Методи</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за</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изпитване</w:t>
            </w:r>
            <w:proofErr w:type="spellEnd"/>
          </w:p>
          <w:p w14:paraId="79503100" w14:textId="77777777" w:rsidR="008D3531" w:rsidRPr="005D3DA0" w:rsidRDefault="008D3531" w:rsidP="00FA4AD6">
            <w:pPr>
              <w:ind w:right="-41"/>
              <w:jc w:val="center"/>
              <w:rPr>
                <w:rFonts w:ascii="Verdana" w:hAnsi="Verdana"/>
                <w:b/>
                <w:sz w:val="18"/>
                <w:szCs w:val="18"/>
                <w:lang w:eastAsia="bg-BG"/>
              </w:rPr>
            </w:pPr>
            <w:r w:rsidRPr="005D3DA0">
              <w:rPr>
                <w:rFonts w:ascii="Verdana" w:hAnsi="Verdana"/>
                <w:b/>
                <w:sz w:val="18"/>
                <w:szCs w:val="18"/>
                <w:lang w:eastAsia="bg-BG"/>
              </w:rPr>
              <w:t>(</w:t>
            </w:r>
            <w:proofErr w:type="spellStart"/>
            <w:r w:rsidRPr="005D3DA0">
              <w:rPr>
                <w:rFonts w:ascii="Verdana" w:hAnsi="Verdana"/>
                <w:b/>
                <w:sz w:val="18"/>
                <w:szCs w:val="18"/>
                <w:lang w:eastAsia="bg-BG"/>
              </w:rPr>
              <w:t>стандартизирани</w:t>
            </w:r>
            <w:proofErr w:type="spellEnd"/>
            <w:r w:rsidRPr="005D3DA0">
              <w:rPr>
                <w:rFonts w:ascii="Verdana" w:hAnsi="Verdana"/>
                <w:b/>
                <w:sz w:val="18"/>
                <w:szCs w:val="18"/>
                <w:lang w:eastAsia="bg-BG"/>
              </w:rPr>
              <w:t xml:space="preserve">/ </w:t>
            </w:r>
            <w:proofErr w:type="spellStart"/>
            <w:r w:rsidRPr="005D3DA0">
              <w:rPr>
                <w:rFonts w:ascii="Verdana" w:hAnsi="Verdana"/>
                <w:b/>
                <w:sz w:val="18"/>
                <w:szCs w:val="18"/>
                <w:lang w:eastAsia="bg-BG"/>
              </w:rPr>
              <w:t>валидирани</w:t>
            </w:r>
            <w:proofErr w:type="spellEnd"/>
            <w:r w:rsidRPr="005D3DA0">
              <w:rPr>
                <w:rFonts w:ascii="Verdana" w:hAnsi="Verdana"/>
                <w:b/>
                <w:sz w:val="18"/>
                <w:szCs w:val="18"/>
                <w:lang w:eastAsia="bg-BG"/>
              </w:rPr>
              <w:t>)</w:t>
            </w:r>
          </w:p>
        </w:tc>
      </w:tr>
      <w:tr w:rsidR="008D3531" w:rsidRPr="00D7030D" w14:paraId="4CDDE773" w14:textId="77777777" w:rsidTr="005D3DA0">
        <w:trPr>
          <w:tblHeader/>
        </w:trPr>
        <w:tc>
          <w:tcPr>
            <w:tcW w:w="597"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E504877" w14:textId="77777777" w:rsidR="008D3531" w:rsidRPr="005D3DA0" w:rsidRDefault="008D3531" w:rsidP="00FA4AD6">
            <w:pPr>
              <w:ind w:right="-41"/>
              <w:jc w:val="center"/>
              <w:rPr>
                <w:rFonts w:ascii="Verdana" w:hAnsi="Verdana"/>
                <w:sz w:val="18"/>
                <w:szCs w:val="18"/>
                <w:lang w:eastAsia="bg-BG"/>
              </w:rPr>
            </w:pPr>
            <w:r w:rsidRPr="005D3DA0">
              <w:rPr>
                <w:rFonts w:ascii="Verdana" w:hAnsi="Verdana"/>
                <w:sz w:val="18"/>
                <w:szCs w:val="18"/>
                <w:lang w:eastAsia="bg-BG"/>
              </w:rPr>
              <w:t>1</w:t>
            </w:r>
          </w:p>
        </w:tc>
        <w:tc>
          <w:tcPr>
            <w:tcW w:w="24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8F8D44C" w14:textId="77777777" w:rsidR="008D3531" w:rsidRPr="005D3DA0" w:rsidRDefault="008D3531" w:rsidP="00FA4AD6">
            <w:pPr>
              <w:ind w:right="-41"/>
              <w:jc w:val="center"/>
              <w:rPr>
                <w:rFonts w:ascii="Verdana" w:hAnsi="Verdana"/>
                <w:sz w:val="18"/>
                <w:szCs w:val="18"/>
                <w:lang w:eastAsia="bg-BG"/>
              </w:rPr>
            </w:pPr>
            <w:r w:rsidRPr="005D3DA0">
              <w:rPr>
                <w:rFonts w:ascii="Verdana" w:hAnsi="Verdana"/>
                <w:sz w:val="18"/>
                <w:szCs w:val="18"/>
                <w:lang w:eastAsia="bg-BG"/>
              </w:rPr>
              <w:t>2</w:t>
            </w:r>
          </w:p>
        </w:tc>
        <w:tc>
          <w:tcPr>
            <w:tcW w:w="4111"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CF54400" w14:textId="77777777" w:rsidR="008D3531" w:rsidRPr="005D3DA0" w:rsidRDefault="008D3531" w:rsidP="00FA4AD6">
            <w:pPr>
              <w:ind w:right="-41"/>
              <w:jc w:val="center"/>
              <w:rPr>
                <w:rFonts w:ascii="Verdana" w:hAnsi="Verdana"/>
                <w:sz w:val="18"/>
                <w:szCs w:val="18"/>
                <w:lang w:eastAsia="bg-BG"/>
              </w:rPr>
            </w:pPr>
            <w:r w:rsidRPr="005D3DA0">
              <w:rPr>
                <w:rFonts w:ascii="Verdana" w:hAnsi="Verdana"/>
                <w:sz w:val="18"/>
                <w:szCs w:val="18"/>
                <w:lang w:eastAsia="bg-BG"/>
              </w:rPr>
              <w:t>3</w:t>
            </w:r>
          </w:p>
        </w:tc>
        <w:tc>
          <w:tcPr>
            <w:tcW w:w="2268"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83E660E" w14:textId="77777777" w:rsidR="008D3531" w:rsidRPr="005D3DA0" w:rsidRDefault="008D3531" w:rsidP="00FA4AD6">
            <w:pPr>
              <w:ind w:right="-41"/>
              <w:jc w:val="center"/>
              <w:rPr>
                <w:rFonts w:ascii="Verdana" w:hAnsi="Verdana"/>
                <w:sz w:val="18"/>
                <w:szCs w:val="18"/>
                <w:lang w:eastAsia="bg-BG"/>
              </w:rPr>
            </w:pPr>
            <w:r w:rsidRPr="005D3DA0">
              <w:rPr>
                <w:rFonts w:ascii="Verdana" w:hAnsi="Verdana"/>
                <w:sz w:val="18"/>
                <w:szCs w:val="18"/>
                <w:lang w:eastAsia="bg-BG"/>
              </w:rPr>
              <w:t>4</w:t>
            </w:r>
          </w:p>
        </w:tc>
      </w:tr>
      <w:tr w:rsidR="008D3531" w:rsidRPr="00D7030D" w14:paraId="5F6634F7" w14:textId="77777777" w:rsidTr="00CB5096">
        <w:tc>
          <w:tcPr>
            <w:tcW w:w="597" w:type="dxa"/>
            <w:vMerge w:val="restart"/>
            <w:tcBorders>
              <w:top w:val="single" w:sz="4" w:space="0" w:color="auto"/>
              <w:left w:val="single" w:sz="4" w:space="0" w:color="auto"/>
              <w:right w:val="single" w:sz="4" w:space="0" w:color="auto"/>
            </w:tcBorders>
            <w:tcMar>
              <w:left w:w="85" w:type="dxa"/>
              <w:right w:w="28" w:type="dxa"/>
            </w:tcMar>
          </w:tcPr>
          <w:p w14:paraId="780501BD" w14:textId="77777777" w:rsidR="008D3531" w:rsidRPr="00D7030D" w:rsidRDefault="008D3531" w:rsidP="00FA4AD6">
            <w:pPr>
              <w:ind w:right="-41"/>
              <w:jc w:val="center"/>
              <w:rPr>
                <w:rFonts w:ascii="Verdana" w:hAnsi="Verdana"/>
                <w:lang w:eastAsia="bg-BG"/>
              </w:rPr>
            </w:pPr>
            <w:r w:rsidRPr="00D7030D">
              <w:rPr>
                <w:rFonts w:ascii="Verdana" w:hAnsi="Verdana"/>
                <w:lang w:eastAsia="bg-BG"/>
              </w:rPr>
              <w:t>1.</w:t>
            </w:r>
          </w:p>
        </w:tc>
        <w:tc>
          <w:tcPr>
            <w:tcW w:w="2409" w:type="dxa"/>
            <w:vMerge w:val="restart"/>
            <w:tcBorders>
              <w:top w:val="single" w:sz="4" w:space="0" w:color="auto"/>
              <w:left w:val="single" w:sz="4" w:space="0" w:color="auto"/>
              <w:right w:val="single" w:sz="4" w:space="0" w:color="auto"/>
            </w:tcBorders>
            <w:tcMar>
              <w:left w:w="85" w:type="dxa"/>
              <w:right w:w="28" w:type="dxa"/>
            </w:tcMar>
          </w:tcPr>
          <w:p w14:paraId="1674CCAB" w14:textId="275211DF" w:rsidR="00F33FC9" w:rsidRPr="00F33FC9" w:rsidRDefault="008D3531" w:rsidP="005D3DA0">
            <w:pPr>
              <w:ind w:right="-41"/>
              <w:jc w:val="both"/>
              <w:rPr>
                <w:rFonts w:ascii="Verdana" w:hAnsi="Verdana"/>
                <w:lang w:eastAsia="bg-BG"/>
              </w:rPr>
            </w:pPr>
            <w:proofErr w:type="spellStart"/>
            <w:r w:rsidRPr="00D7030D">
              <w:rPr>
                <w:rFonts w:ascii="Verdana" w:hAnsi="Verdana"/>
                <w:lang w:eastAsia="bg-BG"/>
              </w:rPr>
              <w:t>Асфалтови</w:t>
            </w:r>
            <w:proofErr w:type="spellEnd"/>
            <w:r w:rsidRPr="00D7030D">
              <w:rPr>
                <w:rFonts w:ascii="Verdana" w:hAnsi="Verdana"/>
                <w:lang w:eastAsia="bg-BG"/>
              </w:rPr>
              <w:t xml:space="preserve"> </w:t>
            </w:r>
            <w:proofErr w:type="spellStart"/>
            <w:r w:rsidRPr="00D7030D">
              <w:rPr>
                <w:rFonts w:ascii="Verdana" w:hAnsi="Verdana"/>
                <w:lang w:eastAsia="bg-BG"/>
              </w:rPr>
              <w:t>смеси</w:t>
            </w:r>
            <w:proofErr w:type="spellEnd"/>
          </w:p>
          <w:p w14:paraId="3764A142" w14:textId="77777777" w:rsidR="00F33FC9" w:rsidRPr="00F33FC9" w:rsidRDefault="00F33FC9" w:rsidP="00F33FC9">
            <w:pPr>
              <w:rPr>
                <w:rFonts w:ascii="Verdana" w:hAnsi="Verdana"/>
                <w:lang w:eastAsia="bg-BG"/>
              </w:rPr>
            </w:pPr>
          </w:p>
          <w:p w14:paraId="37319A12" w14:textId="77777777" w:rsidR="00F33FC9" w:rsidRPr="00F33FC9" w:rsidRDefault="00F33FC9" w:rsidP="00F33FC9">
            <w:pPr>
              <w:rPr>
                <w:rFonts w:ascii="Verdana" w:hAnsi="Verdana"/>
                <w:lang w:eastAsia="bg-BG"/>
              </w:rPr>
            </w:pPr>
          </w:p>
          <w:p w14:paraId="150B5081" w14:textId="77777777" w:rsidR="00F33FC9" w:rsidRPr="00F33FC9" w:rsidRDefault="00F33FC9" w:rsidP="00F33FC9">
            <w:pPr>
              <w:rPr>
                <w:rFonts w:ascii="Verdana" w:hAnsi="Verdana"/>
                <w:lang w:eastAsia="bg-BG"/>
              </w:rPr>
            </w:pPr>
          </w:p>
          <w:p w14:paraId="49DB30E0" w14:textId="77777777" w:rsidR="00F33FC9" w:rsidRPr="00F33FC9" w:rsidRDefault="00F33FC9" w:rsidP="00F33FC9">
            <w:pPr>
              <w:rPr>
                <w:rFonts w:ascii="Verdana" w:hAnsi="Verdana"/>
                <w:lang w:eastAsia="bg-BG"/>
              </w:rPr>
            </w:pPr>
          </w:p>
          <w:p w14:paraId="00BE033D" w14:textId="77777777" w:rsidR="00F33FC9" w:rsidRPr="00F33FC9" w:rsidRDefault="00F33FC9" w:rsidP="00F33FC9">
            <w:pPr>
              <w:rPr>
                <w:rFonts w:ascii="Verdana" w:hAnsi="Verdana"/>
                <w:lang w:eastAsia="bg-BG"/>
              </w:rPr>
            </w:pPr>
          </w:p>
          <w:p w14:paraId="4BA7A667" w14:textId="77777777" w:rsidR="00F33FC9" w:rsidRPr="00F33FC9" w:rsidRDefault="00F33FC9" w:rsidP="00F33FC9">
            <w:pPr>
              <w:rPr>
                <w:rFonts w:ascii="Verdana" w:hAnsi="Verdana"/>
                <w:lang w:eastAsia="bg-BG"/>
              </w:rPr>
            </w:pPr>
          </w:p>
          <w:p w14:paraId="73209D21" w14:textId="148EF708" w:rsidR="00F33FC9" w:rsidRPr="00F33FC9" w:rsidRDefault="00F33FC9" w:rsidP="00F33FC9">
            <w:pPr>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4538E35D" w14:textId="77777777" w:rsidR="008D3531" w:rsidRPr="00D7030D" w:rsidRDefault="008D3531" w:rsidP="00CB5096">
            <w:pPr>
              <w:ind w:right="-41"/>
              <w:jc w:val="both"/>
              <w:rPr>
                <w:rFonts w:ascii="Verdana" w:hAnsi="Verdana"/>
                <w:lang w:eastAsia="bg-BG"/>
              </w:rPr>
            </w:pPr>
            <w:r w:rsidRPr="00D7030D">
              <w:rPr>
                <w:rFonts w:ascii="Verdana" w:hAnsi="Verdana"/>
                <w:lang w:eastAsia="bg-BG"/>
              </w:rPr>
              <w:t xml:space="preserve">1.1 </w:t>
            </w:r>
            <w:proofErr w:type="spellStart"/>
            <w:r w:rsidRPr="00D7030D">
              <w:rPr>
                <w:rFonts w:ascii="Verdana" w:hAnsi="Verdana"/>
                <w:lang w:eastAsia="bg-BG"/>
              </w:rPr>
              <w:t>Обемна</w:t>
            </w:r>
            <w:proofErr w:type="spellEnd"/>
            <w:r w:rsidRPr="00D7030D">
              <w:rPr>
                <w:rFonts w:ascii="Verdana" w:hAnsi="Verdana"/>
                <w:lang w:eastAsia="bg-BG"/>
              </w:rPr>
              <w:t xml:space="preserve"> </w:t>
            </w:r>
            <w:proofErr w:type="spellStart"/>
            <w:r w:rsidRPr="00D7030D">
              <w:rPr>
                <w:rFonts w:ascii="Verdana" w:hAnsi="Verdana"/>
                <w:lang w:eastAsia="bg-BG"/>
              </w:rPr>
              <w:t>плътност</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асфалтови</w:t>
            </w:r>
            <w:proofErr w:type="spellEnd"/>
            <w:r w:rsidRPr="00D7030D">
              <w:rPr>
                <w:rFonts w:ascii="Verdana" w:hAnsi="Verdana"/>
                <w:lang w:eastAsia="bg-BG"/>
              </w:rPr>
              <w:t xml:space="preserve"> </w:t>
            </w:r>
            <w:proofErr w:type="spellStart"/>
            <w:r w:rsidRPr="00D7030D">
              <w:rPr>
                <w:rFonts w:ascii="Verdana" w:hAnsi="Verdana"/>
                <w:lang w:eastAsia="bg-BG"/>
              </w:rPr>
              <w:t>пробни</w:t>
            </w:r>
            <w:proofErr w:type="spellEnd"/>
            <w:r w:rsidRPr="00D7030D">
              <w:rPr>
                <w:rFonts w:ascii="Verdana" w:hAnsi="Verdana"/>
                <w:lang w:eastAsia="bg-BG"/>
              </w:rPr>
              <w:t xml:space="preserve"> </w:t>
            </w:r>
            <w:proofErr w:type="spellStart"/>
            <w:r w:rsidRPr="00D7030D">
              <w:rPr>
                <w:rFonts w:ascii="Verdana" w:hAnsi="Verdana"/>
                <w:lang w:eastAsia="bg-BG"/>
              </w:rPr>
              <w:t>тела</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327741AD" w14:textId="77777777" w:rsidR="008D3531" w:rsidRPr="00D25357" w:rsidRDefault="008D3531" w:rsidP="00FA4AD6">
            <w:pPr>
              <w:tabs>
                <w:tab w:val="left" w:pos="1343"/>
                <w:tab w:val="left" w:pos="1451"/>
              </w:tabs>
              <w:ind w:right="-108"/>
              <w:rPr>
                <w:rFonts w:ascii="Verdana" w:hAnsi="Verdana"/>
                <w:lang w:val="bg-BG" w:eastAsia="bg-BG"/>
              </w:rPr>
            </w:pPr>
            <w:r w:rsidRPr="00D7030D">
              <w:rPr>
                <w:rFonts w:ascii="Verdana" w:hAnsi="Verdana"/>
                <w:lang w:eastAsia="bg-BG"/>
              </w:rPr>
              <w:t>БДС EN 12697-6</w:t>
            </w:r>
            <w:r>
              <w:rPr>
                <w:rFonts w:ascii="Verdana" w:hAnsi="Verdana"/>
                <w:lang w:eastAsia="bg-BG"/>
              </w:rPr>
              <w:t>,</w:t>
            </w:r>
          </w:p>
          <w:p w14:paraId="241F49FD" w14:textId="77777777" w:rsidR="008D3531" w:rsidRPr="005D3DA0" w:rsidRDefault="008D3531" w:rsidP="00FA4AD6">
            <w:pPr>
              <w:tabs>
                <w:tab w:val="left" w:pos="1343"/>
                <w:tab w:val="left" w:pos="1451"/>
              </w:tabs>
              <w:ind w:right="-108"/>
              <w:rPr>
                <w:rFonts w:ascii="Verdana" w:hAnsi="Verdana"/>
                <w:bCs/>
              </w:rPr>
            </w:pPr>
            <w:proofErr w:type="spellStart"/>
            <w:r w:rsidRPr="005D3DA0">
              <w:rPr>
                <w:rFonts w:ascii="Verdana" w:hAnsi="Verdana"/>
                <w:bCs/>
                <w:lang w:eastAsia="bg-BG"/>
              </w:rPr>
              <w:t>Процедура</w:t>
            </w:r>
            <w:proofErr w:type="spellEnd"/>
            <w:r w:rsidRPr="005D3DA0">
              <w:rPr>
                <w:rFonts w:ascii="Verdana" w:hAnsi="Verdana"/>
                <w:bCs/>
                <w:lang w:eastAsia="bg-BG"/>
              </w:rPr>
              <w:t xml:space="preserve"> В</w:t>
            </w:r>
          </w:p>
        </w:tc>
      </w:tr>
      <w:tr w:rsidR="008D3531" w:rsidRPr="00D7030D" w14:paraId="79924A6B" w14:textId="77777777" w:rsidTr="00CB5096">
        <w:tc>
          <w:tcPr>
            <w:tcW w:w="597" w:type="dxa"/>
            <w:vMerge/>
            <w:tcBorders>
              <w:left w:val="single" w:sz="4" w:space="0" w:color="auto"/>
              <w:right w:val="single" w:sz="4" w:space="0" w:color="auto"/>
            </w:tcBorders>
            <w:tcMar>
              <w:left w:w="85" w:type="dxa"/>
              <w:right w:w="28" w:type="dxa"/>
            </w:tcMar>
          </w:tcPr>
          <w:p w14:paraId="6F0AE190"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0F7C387E"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2B8FF1E5" w14:textId="77777777" w:rsidR="008D3531" w:rsidRPr="00D7030D" w:rsidRDefault="008D3531" w:rsidP="00CB5096">
            <w:pPr>
              <w:ind w:right="-41"/>
              <w:jc w:val="both"/>
              <w:rPr>
                <w:rFonts w:ascii="Verdana" w:hAnsi="Verdana"/>
                <w:lang w:eastAsia="bg-BG"/>
              </w:rPr>
            </w:pPr>
            <w:r w:rsidRPr="00D7030D">
              <w:rPr>
                <w:rFonts w:ascii="Verdana" w:hAnsi="Verdana"/>
                <w:lang w:eastAsia="bg-BG"/>
              </w:rPr>
              <w:t xml:space="preserve">1.2 </w:t>
            </w:r>
            <w:proofErr w:type="spellStart"/>
            <w:r w:rsidRPr="00D7030D">
              <w:rPr>
                <w:rFonts w:ascii="Verdana" w:hAnsi="Verdana"/>
                <w:lang w:eastAsia="bg-BG"/>
              </w:rPr>
              <w:t>Максимална</w:t>
            </w:r>
            <w:proofErr w:type="spellEnd"/>
            <w:r w:rsidRPr="00D7030D">
              <w:rPr>
                <w:rFonts w:ascii="Verdana" w:hAnsi="Verdana"/>
                <w:lang w:eastAsia="bg-BG"/>
              </w:rPr>
              <w:t xml:space="preserve"> </w:t>
            </w:r>
            <w:proofErr w:type="spellStart"/>
            <w:r w:rsidRPr="00D7030D">
              <w:rPr>
                <w:rFonts w:ascii="Verdana" w:hAnsi="Verdana"/>
                <w:lang w:eastAsia="bg-BG"/>
              </w:rPr>
              <w:t>плътност</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4C3FB9E7" w14:textId="77777777" w:rsidR="008D3531" w:rsidRPr="00D7030D" w:rsidRDefault="008D3531" w:rsidP="00FA4AD6">
            <w:pPr>
              <w:tabs>
                <w:tab w:val="left" w:pos="1343"/>
                <w:tab w:val="left" w:pos="1451"/>
              </w:tabs>
              <w:ind w:right="-108"/>
              <w:rPr>
                <w:rFonts w:ascii="Verdana" w:hAnsi="Verdana"/>
                <w:lang w:eastAsia="bg-BG"/>
              </w:rPr>
            </w:pPr>
            <w:r w:rsidRPr="00D7030D">
              <w:rPr>
                <w:rFonts w:ascii="Verdana" w:hAnsi="Verdana"/>
                <w:lang w:eastAsia="bg-BG"/>
              </w:rPr>
              <w:t>БДС EN 12697-5</w:t>
            </w:r>
          </w:p>
          <w:p w14:paraId="43CBB958" w14:textId="77777777" w:rsidR="008D3531" w:rsidRPr="00D7030D" w:rsidRDefault="008D3531" w:rsidP="00FA4AD6">
            <w:pPr>
              <w:tabs>
                <w:tab w:val="left" w:pos="1343"/>
                <w:tab w:val="left" w:pos="1451"/>
              </w:tabs>
              <w:ind w:right="-108"/>
              <w:rPr>
                <w:rFonts w:ascii="Verdana" w:hAnsi="Verdana"/>
              </w:rPr>
            </w:pPr>
            <w:proofErr w:type="spellStart"/>
            <w:r w:rsidRPr="00D7030D">
              <w:rPr>
                <w:rFonts w:ascii="Verdana" w:hAnsi="Verdana"/>
                <w:lang w:eastAsia="bg-BG"/>
              </w:rPr>
              <w:t>Процедура</w:t>
            </w:r>
            <w:proofErr w:type="spellEnd"/>
            <w:r w:rsidRPr="00D7030D">
              <w:rPr>
                <w:rFonts w:ascii="Verdana" w:hAnsi="Verdana"/>
                <w:lang w:eastAsia="bg-BG"/>
              </w:rPr>
              <w:t xml:space="preserve"> А</w:t>
            </w:r>
          </w:p>
        </w:tc>
      </w:tr>
      <w:tr w:rsidR="008D3531" w:rsidRPr="00D7030D" w14:paraId="57123B2D" w14:textId="77777777" w:rsidTr="00CB5096">
        <w:tc>
          <w:tcPr>
            <w:tcW w:w="597" w:type="dxa"/>
            <w:vMerge/>
            <w:tcBorders>
              <w:left w:val="single" w:sz="4" w:space="0" w:color="auto"/>
              <w:right w:val="single" w:sz="4" w:space="0" w:color="auto"/>
            </w:tcBorders>
            <w:tcMar>
              <w:left w:w="85" w:type="dxa"/>
              <w:right w:w="28" w:type="dxa"/>
            </w:tcMar>
          </w:tcPr>
          <w:p w14:paraId="7C3DE8D2"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6E19CD87"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6EEE9D04" w14:textId="77777777" w:rsidR="008D3531" w:rsidRPr="00D7030D" w:rsidRDefault="008D3531" w:rsidP="00CB5096">
            <w:pPr>
              <w:ind w:right="-41"/>
              <w:jc w:val="both"/>
              <w:rPr>
                <w:rFonts w:ascii="Verdana" w:hAnsi="Verdana"/>
                <w:lang w:eastAsia="bg-BG"/>
              </w:rPr>
            </w:pPr>
            <w:r w:rsidRPr="00D7030D">
              <w:rPr>
                <w:rFonts w:ascii="Verdana" w:hAnsi="Verdana"/>
                <w:lang w:eastAsia="bg-BG"/>
              </w:rPr>
              <w:t xml:space="preserve">1.3 </w:t>
            </w:r>
            <w:proofErr w:type="spellStart"/>
            <w:r w:rsidRPr="00D7030D">
              <w:rPr>
                <w:rFonts w:ascii="Verdana" w:hAnsi="Verdana"/>
                <w:lang w:eastAsia="bg-BG"/>
              </w:rPr>
              <w:t>Въздушни</w:t>
            </w:r>
            <w:proofErr w:type="spellEnd"/>
            <w:r w:rsidRPr="00D7030D">
              <w:rPr>
                <w:rFonts w:ascii="Verdana" w:hAnsi="Verdana"/>
                <w:lang w:eastAsia="bg-BG"/>
              </w:rPr>
              <w:t xml:space="preserve"> </w:t>
            </w:r>
            <w:proofErr w:type="spellStart"/>
            <w:r w:rsidRPr="00D7030D">
              <w:rPr>
                <w:rFonts w:ascii="Verdana" w:hAnsi="Verdana"/>
                <w:lang w:eastAsia="bg-BG"/>
              </w:rPr>
              <w:t>пори</w:t>
            </w:r>
            <w:proofErr w:type="spellEnd"/>
            <w:r w:rsidRPr="00D7030D">
              <w:rPr>
                <w:rFonts w:ascii="Verdana" w:hAnsi="Verdana"/>
                <w:lang w:eastAsia="bg-BG"/>
              </w:rPr>
              <w:t xml:space="preserve"> в </w:t>
            </w:r>
            <w:proofErr w:type="spellStart"/>
            <w:r w:rsidRPr="00D7030D">
              <w:rPr>
                <w:rFonts w:ascii="Verdana" w:hAnsi="Verdana"/>
                <w:lang w:eastAsia="bg-BG"/>
              </w:rPr>
              <w:t>асф</w:t>
            </w:r>
            <w:proofErr w:type="spellEnd"/>
            <w:r w:rsidRPr="00D7030D">
              <w:rPr>
                <w:rFonts w:ascii="Verdana" w:hAnsi="Verdana"/>
                <w:lang w:eastAsia="bg-BG"/>
              </w:rPr>
              <w:t xml:space="preserve">. </w:t>
            </w:r>
            <w:proofErr w:type="spellStart"/>
            <w:r w:rsidRPr="00D7030D">
              <w:rPr>
                <w:rFonts w:ascii="Verdana" w:hAnsi="Verdana"/>
                <w:lang w:eastAsia="bg-BG"/>
              </w:rPr>
              <w:t>пробни</w:t>
            </w:r>
            <w:proofErr w:type="spellEnd"/>
            <w:r w:rsidRPr="00D7030D">
              <w:rPr>
                <w:rFonts w:ascii="Verdana" w:hAnsi="Verdana"/>
                <w:lang w:eastAsia="bg-BG"/>
              </w:rPr>
              <w:t xml:space="preserve"> </w:t>
            </w:r>
            <w:proofErr w:type="spellStart"/>
            <w:r w:rsidRPr="00D7030D">
              <w:rPr>
                <w:rFonts w:ascii="Verdana" w:hAnsi="Verdana"/>
                <w:lang w:eastAsia="bg-BG"/>
              </w:rPr>
              <w:t>тела</w:t>
            </w:r>
            <w:proofErr w:type="spellEnd"/>
            <w:r w:rsidRPr="00D7030D">
              <w:rPr>
                <w:rFonts w:ascii="Verdana" w:hAnsi="Verdana"/>
                <w:lang w:eastAsia="bg-BG"/>
              </w:rPr>
              <w:t xml:space="preserve"> (</w:t>
            </w:r>
            <w:proofErr w:type="spellStart"/>
            <w:r w:rsidRPr="00D7030D">
              <w:rPr>
                <w:rFonts w:ascii="Verdana" w:hAnsi="Verdana"/>
                <w:lang w:eastAsia="bg-BG"/>
              </w:rPr>
              <w:t>остатъчна</w:t>
            </w:r>
            <w:proofErr w:type="spellEnd"/>
            <w:r w:rsidRPr="00D7030D">
              <w:rPr>
                <w:rFonts w:ascii="Verdana" w:hAnsi="Verdana"/>
                <w:lang w:eastAsia="bg-BG"/>
              </w:rPr>
              <w:t xml:space="preserve"> </w:t>
            </w:r>
            <w:proofErr w:type="spellStart"/>
            <w:r w:rsidRPr="00D7030D">
              <w:rPr>
                <w:rFonts w:ascii="Verdana" w:hAnsi="Verdana"/>
                <w:lang w:eastAsia="bg-BG"/>
              </w:rPr>
              <w:t>порестост</w:t>
            </w:r>
            <w:proofErr w:type="spellEnd"/>
            <w:r w:rsidRPr="00D7030D">
              <w:rPr>
                <w:rFonts w:ascii="Verdana" w:hAnsi="Verdana"/>
                <w:lang w:eastAsia="bg-BG"/>
              </w:rPr>
              <w:t xml:space="preserve">) </w:t>
            </w:r>
            <w:proofErr w:type="spellStart"/>
            <w:r w:rsidRPr="00D7030D">
              <w:rPr>
                <w:rFonts w:ascii="Verdana" w:hAnsi="Verdana"/>
                <w:lang w:eastAsia="bg-BG"/>
              </w:rPr>
              <w:t>V</w:t>
            </w:r>
            <w:r w:rsidRPr="00CB5096">
              <w:rPr>
                <w:rFonts w:ascii="Verdana" w:hAnsi="Verdana"/>
                <w:lang w:eastAsia="bg-BG"/>
              </w:rPr>
              <w:t>a</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530A8EB9" w14:textId="77777777" w:rsidR="008D3531" w:rsidRPr="00D7030D" w:rsidRDefault="008D3531" w:rsidP="00FA4AD6">
            <w:pPr>
              <w:tabs>
                <w:tab w:val="left" w:pos="1343"/>
                <w:tab w:val="left" w:pos="1451"/>
              </w:tabs>
              <w:ind w:right="-108"/>
              <w:rPr>
                <w:rFonts w:ascii="Verdana" w:hAnsi="Verdana"/>
              </w:rPr>
            </w:pPr>
            <w:r w:rsidRPr="00D7030D">
              <w:rPr>
                <w:rFonts w:ascii="Verdana" w:hAnsi="Verdana"/>
                <w:lang w:eastAsia="bg-BG"/>
              </w:rPr>
              <w:t>БДС ЕN 12697-8 т. 4</w:t>
            </w:r>
          </w:p>
        </w:tc>
      </w:tr>
      <w:tr w:rsidR="008D3531" w:rsidRPr="00D7030D" w14:paraId="206A6E5E" w14:textId="77777777" w:rsidTr="00CB5096">
        <w:tc>
          <w:tcPr>
            <w:tcW w:w="597" w:type="dxa"/>
            <w:vMerge/>
            <w:tcBorders>
              <w:left w:val="single" w:sz="4" w:space="0" w:color="auto"/>
              <w:right w:val="single" w:sz="4" w:space="0" w:color="auto"/>
            </w:tcBorders>
            <w:tcMar>
              <w:left w:w="85" w:type="dxa"/>
              <w:right w:w="28" w:type="dxa"/>
            </w:tcMar>
          </w:tcPr>
          <w:p w14:paraId="717523BB"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35E8BCD6"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3CA139FB" w14:textId="77777777" w:rsidR="008D3531" w:rsidRPr="00D7030D" w:rsidRDefault="008D3531" w:rsidP="00CB5096">
            <w:pPr>
              <w:ind w:right="-41"/>
              <w:jc w:val="both"/>
              <w:rPr>
                <w:rFonts w:ascii="Verdana" w:hAnsi="Verdana"/>
                <w:lang w:eastAsia="bg-BG"/>
              </w:rPr>
            </w:pPr>
            <w:r w:rsidRPr="00D7030D">
              <w:rPr>
                <w:rFonts w:ascii="Verdana" w:hAnsi="Verdana"/>
                <w:lang w:eastAsia="bg-BG"/>
              </w:rPr>
              <w:t xml:space="preserve">1.4 </w:t>
            </w:r>
            <w:proofErr w:type="spellStart"/>
            <w:r w:rsidRPr="00D7030D">
              <w:rPr>
                <w:rFonts w:ascii="Verdana" w:hAnsi="Verdana"/>
                <w:lang w:eastAsia="bg-BG"/>
              </w:rPr>
              <w:t>Устойчивост</w:t>
            </w:r>
            <w:proofErr w:type="spellEnd"/>
            <w:r w:rsidRPr="00D7030D">
              <w:rPr>
                <w:rFonts w:ascii="Verdana" w:hAnsi="Verdana"/>
                <w:lang w:eastAsia="bg-BG"/>
              </w:rPr>
              <w:t xml:space="preserve"> </w:t>
            </w:r>
            <w:proofErr w:type="spellStart"/>
            <w:r w:rsidRPr="00D7030D">
              <w:rPr>
                <w:rFonts w:ascii="Verdana" w:hAnsi="Verdana"/>
                <w:lang w:eastAsia="bg-BG"/>
              </w:rPr>
              <w:t>по</w:t>
            </w:r>
            <w:proofErr w:type="spellEnd"/>
            <w:r w:rsidRPr="00D7030D">
              <w:rPr>
                <w:rFonts w:ascii="Verdana" w:hAnsi="Verdana"/>
                <w:lang w:eastAsia="bg-BG"/>
              </w:rPr>
              <w:t xml:space="preserve"> </w:t>
            </w:r>
            <w:proofErr w:type="spellStart"/>
            <w:r w:rsidRPr="00D7030D">
              <w:rPr>
                <w:rFonts w:ascii="Verdana" w:hAnsi="Verdana"/>
                <w:lang w:eastAsia="bg-BG"/>
              </w:rPr>
              <w:t>Маршал</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103A1CAA" w14:textId="77777777" w:rsidR="008D3531" w:rsidRPr="00D7030D" w:rsidRDefault="008D3531" w:rsidP="00FA4AD6">
            <w:pPr>
              <w:tabs>
                <w:tab w:val="left" w:pos="1343"/>
                <w:tab w:val="left" w:pos="1451"/>
              </w:tabs>
              <w:ind w:right="-108"/>
              <w:rPr>
                <w:rFonts w:ascii="Verdana" w:hAnsi="Verdana"/>
              </w:rPr>
            </w:pPr>
            <w:r w:rsidRPr="00D7030D">
              <w:rPr>
                <w:rFonts w:ascii="Verdana" w:hAnsi="Verdana"/>
                <w:lang w:eastAsia="bg-BG"/>
              </w:rPr>
              <w:t>БДС ЕN 12697-34</w:t>
            </w:r>
          </w:p>
        </w:tc>
      </w:tr>
      <w:tr w:rsidR="008D3531" w:rsidRPr="00D7030D" w14:paraId="1CC6552C" w14:textId="77777777" w:rsidTr="00CB5096">
        <w:tc>
          <w:tcPr>
            <w:tcW w:w="597" w:type="dxa"/>
            <w:vMerge/>
            <w:tcBorders>
              <w:left w:val="single" w:sz="4" w:space="0" w:color="auto"/>
              <w:right w:val="single" w:sz="4" w:space="0" w:color="auto"/>
            </w:tcBorders>
            <w:tcMar>
              <w:left w:w="85" w:type="dxa"/>
              <w:right w:w="28" w:type="dxa"/>
            </w:tcMar>
          </w:tcPr>
          <w:p w14:paraId="2E18C000"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068A8E27"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0C7C32F5" w14:textId="77777777" w:rsidR="008D3531" w:rsidRPr="00D7030D" w:rsidRDefault="008D3531" w:rsidP="00CB5096">
            <w:pPr>
              <w:ind w:right="-41"/>
              <w:jc w:val="both"/>
              <w:rPr>
                <w:rFonts w:ascii="Verdana" w:hAnsi="Verdana"/>
                <w:lang w:eastAsia="bg-BG"/>
              </w:rPr>
            </w:pPr>
            <w:r w:rsidRPr="00D7030D">
              <w:rPr>
                <w:rFonts w:ascii="Verdana" w:hAnsi="Verdana"/>
                <w:lang w:eastAsia="bg-BG"/>
              </w:rPr>
              <w:t xml:space="preserve">1.5 </w:t>
            </w:r>
            <w:proofErr w:type="spellStart"/>
            <w:r w:rsidRPr="00D7030D">
              <w:rPr>
                <w:rFonts w:ascii="Verdana" w:hAnsi="Verdana"/>
                <w:lang w:eastAsia="bg-BG"/>
              </w:rPr>
              <w:t>Условна</w:t>
            </w:r>
            <w:proofErr w:type="spellEnd"/>
            <w:r w:rsidRPr="00D7030D">
              <w:rPr>
                <w:rFonts w:ascii="Verdana" w:hAnsi="Verdana"/>
                <w:lang w:eastAsia="bg-BG"/>
              </w:rPr>
              <w:t xml:space="preserve"> </w:t>
            </w:r>
            <w:proofErr w:type="spellStart"/>
            <w:r w:rsidRPr="00D7030D">
              <w:rPr>
                <w:rFonts w:ascii="Verdana" w:hAnsi="Verdana"/>
                <w:lang w:eastAsia="bg-BG"/>
              </w:rPr>
              <w:t>пластичност</w:t>
            </w:r>
            <w:proofErr w:type="spellEnd"/>
            <w:r w:rsidRPr="00D7030D">
              <w:rPr>
                <w:rFonts w:ascii="Verdana" w:hAnsi="Verdana"/>
                <w:lang w:eastAsia="bg-BG"/>
              </w:rPr>
              <w:t xml:space="preserve"> </w:t>
            </w:r>
            <w:proofErr w:type="spellStart"/>
            <w:r w:rsidRPr="00D7030D">
              <w:rPr>
                <w:rFonts w:ascii="Verdana" w:hAnsi="Verdana"/>
                <w:lang w:eastAsia="bg-BG"/>
              </w:rPr>
              <w:t>по</w:t>
            </w:r>
            <w:proofErr w:type="spellEnd"/>
            <w:r w:rsidRPr="00D7030D">
              <w:rPr>
                <w:rFonts w:ascii="Verdana" w:hAnsi="Verdana"/>
                <w:lang w:eastAsia="bg-BG"/>
              </w:rPr>
              <w:t xml:space="preserve"> </w:t>
            </w:r>
            <w:proofErr w:type="spellStart"/>
            <w:r w:rsidRPr="00D7030D">
              <w:rPr>
                <w:rFonts w:ascii="Verdana" w:hAnsi="Verdana"/>
                <w:lang w:eastAsia="bg-BG"/>
              </w:rPr>
              <w:t>Маршал</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13BB8ABE" w14:textId="77777777" w:rsidR="008D3531" w:rsidRPr="00D7030D" w:rsidRDefault="008D3531" w:rsidP="00FA4AD6">
            <w:pPr>
              <w:tabs>
                <w:tab w:val="left" w:pos="1343"/>
                <w:tab w:val="left" w:pos="1451"/>
              </w:tabs>
              <w:ind w:right="-108"/>
              <w:rPr>
                <w:rFonts w:ascii="Verdana" w:hAnsi="Verdana"/>
                <w:lang w:eastAsia="bg-BG"/>
              </w:rPr>
            </w:pPr>
            <w:r w:rsidRPr="00D7030D">
              <w:rPr>
                <w:rFonts w:ascii="Verdana" w:hAnsi="Verdana"/>
                <w:lang w:eastAsia="bg-BG"/>
              </w:rPr>
              <w:t>БДС ЕN 12697-34</w:t>
            </w:r>
          </w:p>
        </w:tc>
      </w:tr>
      <w:tr w:rsidR="008D3531" w:rsidRPr="00D7030D" w14:paraId="344820E6" w14:textId="77777777" w:rsidTr="00CB5096">
        <w:tc>
          <w:tcPr>
            <w:tcW w:w="597" w:type="dxa"/>
            <w:vMerge/>
            <w:tcBorders>
              <w:left w:val="single" w:sz="4" w:space="0" w:color="auto"/>
              <w:right w:val="single" w:sz="4" w:space="0" w:color="auto"/>
            </w:tcBorders>
            <w:tcMar>
              <w:left w:w="85" w:type="dxa"/>
              <w:right w:w="28" w:type="dxa"/>
            </w:tcMar>
          </w:tcPr>
          <w:p w14:paraId="7FBE2AA9"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3D777FA5"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2C68A64C" w14:textId="77777777" w:rsidR="008D3531" w:rsidRPr="00D7030D" w:rsidRDefault="008D3531" w:rsidP="00FA4AD6">
            <w:pPr>
              <w:snapToGrid w:val="0"/>
              <w:ind w:right="-108"/>
              <w:rPr>
                <w:rFonts w:ascii="Verdana" w:hAnsi="Verdana"/>
                <w:color w:val="FF0000"/>
              </w:rPr>
            </w:pPr>
            <w:r w:rsidRPr="00D7030D">
              <w:rPr>
                <w:rFonts w:ascii="Verdana" w:hAnsi="Verdana"/>
                <w:lang w:eastAsia="bg-BG"/>
              </w:rPr>
              <w:t xml:space="preserve">1.6 </w:t>
            </w:r>
            <w:proofErr w:type="spellStart"/>
            <w:r w:rsidRPr="00D7030D">
              <w:rPr>
                <w:rFonts w:ascii="Verdana" w:hAnsi="Verdana"/>
                <w:lang w:eastAsia="bg-BG"/>
              </w:rPr>
              <w:t>Съдържание</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разтворимо</w:t>
            </w:r>
            <w:proofErr w:type="spellEnd"/>
            <w:r w:rsidRPr="00D7030D">
              <w:rPr>
                <w:rFonts w:ascii="Verdana" w:hAnsi="Verdana"/>
                <w:lang w:eastAsia="bg-BG"/>
              </w:rPr>
              <w:t xml:space="preserve"> </w:t>
            </w:r>
            <w:proofErr w:type="spellStart"/>
            <w:r w:rsidRPr="00D7030D">
              <w:rPr>
                <w:rFonts w:ascii="Verdana" w:hAnsi="Verdana"/>
                <w:lang w:eastAsia="bg-BG"/>
              </w:rPr>
              <w:t>свързващо</w:t>
            </w:r>
            <w:proofErr w:type="spellEnd"/>
            <w:r w:rsidRPr="00D7030D">
              <w:rPr>
                <w:rFonts w:ascii="Verdana" w:hAnsi="Verdana"/>
                <w:lang w:eastAsia="bg-BG"/>
              </w:rPr>
              <w:t xml:space="preserve"> </w:t>
            </w:r>
            <w:proofErr w:type="spellStart"/>
            <w:r w:rsidRPr="00D7030D">
              <w:rPr>
                <w:rFonts w:ascii="Verdana" w:hAnsi="Verdana"/>
                <w:lang w:eastAsia="bg-BG"/>
              </w:rPr>
              <w:t>вещество</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45C084C8" w14:textId="77777777" w:rsidR="008D3531" w:rsidRPr="00D7030D" w:rsidRDefault="008D3531" w:rsidP="00FA4AD6">
            <w:pPr>
              <w:tabs>
                <w:tab w:val="left" w:pos="1343"/>
                <w:tab w:val="left" w:pos="1451"/>
              </w:tabs>
              <w:ind w:right="-108"/>
              <w:rPr>
                <w:rFonts w:ascii="Verdana" w:hAnsi="Verdana"/>
                <w:lang w:eastAsia="bg-BG"/>
              </w:rPr>
            </w:pPr>
            <w:r w:rsidRPr="00D7030D">
              <w:rPr>
                <w:rFonts w:ascii="Verdana" w:hAnsi="Verdana"/>
                <w:lang w:eastAsia="bg-BG"/>
              </w:rPr>
              <w:t>БДС ЕN 12697-1</w:t>
            </w:r>
          </w:p>
          <w:p w14:paraId="05B2B7F7" w14:textId="77777777" w:rsidR="008D3531" w:rsidRPr="00D7030D" w:rsidRDefault="008D3531" w:rsidP="00FA4AD6">
            <w:pPr>
              <w:tabs>
                <w:tab w:val="left" w:pos="1343"/>
                <w:tab w:val="left" w:pos="1451"/>
              </w:tabs>
              <w:ind w:right="-108"/>
              <w:rPr>
                <w:rFonts w:ascii="Verdana" w:hAnsi="Verdana"/>
                <w:color w:val="FF0000"/>
              </w:rPr>
            </w:pPr>
            <w:proofErr w:type="spellStart"/>
            <w:r w:rsidRPr="00D7030D">
              <w:rPr>
                <w:rFonts w:ascii="Verdana" w:hAnsi="Verdana"/>
                <w:lang w:eastAsia="bg-BG"/>
              </w:rPr>
              <w:t>Приложение</w:t>
            </w:r>
            <w:proofErr w:type="spellEnd"/>
            <w:r w:rsidRPr="00D7030D">
              <w:rPr>
                <w:rFonts w:ascii="Verdana" w:hAnsi="Verdana"/>
                <w:lang w:eastAsia="bg-BG"/>
              </w:rPr>
              <w:t xml:space="preserve"> В, т.В.2.1</w:t>
            </w:r>
          </w:p>
        </w:tc>
      </w:tr>
      <w:tr w:rsidR="008D3531" w:rsidRPr="00D7030D" w14:paraId="09D0FCB0" w14:textId="77777777" w:rsidTr="00CB5096">
        <w:tc>
          <w:tcPr>
            <w:tcW w:w="597" w:type="dxa"/>
            <w:vMerge/>
            <w:tcBorders>
              <w:left w:val="single" w:sz="4" w:space="0" w:color="auto"/>
              <w:right w:val="single" w:sz="4" w:space="0" w:color="auto"/>
            </w:tcBorders>
            <w:tcMar>
              <w:left w:w="85" w:type="dxa"/>
              <w:right w:w="28" w:type="dxa"/>
            </w:tcMar>
          </w:tcPr>
          <w:p w14:paraId="4E22EACD"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2C968CBF"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26A23FCC" w14:textId="77777777" w:rsidR="008D3531" w:rsidRPr="00D7030D" w:rsidRDefault="008D3531" w:rsidP="00FA4AD6">
            <w:pPr>
              <w:snapToGrid w:val="0"/>
              <w:ind w:right="-108"/>
              <w:rPr>
                <w:rFonts w:ascii="Verdana" w:hAnsi="Verdana"/>
              </w:rPr>
            </w:pPr>
            <w:r w:rsidRPr="00D7030D">
              <w:rPr>
                <w:rFonts w:ascii="Verdana" w:hAnsi="Verdana"/>
                <w:lang w:eastAsia="bg-BG"/>
              </w:rPr>
              <w:t xml:space="preserve">1.7 </w:t>
            </w:r>
            <w:proofErr w:type="spellStart"/>
            <w:r w:rsidRPr="00D7030D">
              <w:rPr>
                <w:rFonts w:ascii="Verdana" w:hAnsi="Verdana"/>
                <w:color w:val="0A0A0A"/>
                <w:shd w:val="clear" w:color="auto" w:fill="FEFEFE"/>
                <w:lang w:eastAsia="bg-BG"/>
              </w:rPr>
              <w:t>Определяне</w:t>
            </w:r>
            <w:proofErr w:type="spellEnd"/>
            <w:r w:rsidRPr="00D7030D">
              <w:rPr>
                <w:rFonts w:ascii="Verdana" w:hAnsi="Verdana"/>
                <w:color w:val="0A0A0A"/>
                <w:shd w:val="clear" w:color="auto" w:fill="FEFEFE"/>
                <w:lang w:eastAsia="bg-BG"/>
              </w:rPr>
              <w:t xml:space="preserve"> </w:t>
            </w:r>
            <w:proofErr w:type="spellStart"/>
            <w:r w:rsidRPr="00D7030D">
              <w:rPr>
                <w:rFonts w:ascii="Verdana" w:hAnsi="Verdana"/>
                <w:color w:val="0A0A0A"/>
                <w:shd w:val="clear" w:color="auto" w:fill="FEFEFE"/>
                <w:lang w:eastAsia="bg-BG"/>
              </w:rPr>
              <w:t>на</w:t>
            </w:r>
            <w:proofErr w:type="spellEnd"/>
            <w:r w:rsidRPr="00D7030D">
              <w:rPr>
                <w:rFonts w:ascii="Verdana" w:hAnsi="Verdana"/>
                <w:color w:val="0A0A0A"/>
                <w:shd w:val="clear" w:color="auto" w:fill="FEFEFE"/>
                <w:lang w:eastAsia="bg-BG"/>
              </w:rPr>
              <w:t xml:space="preserve"> </w:t>
            </w:r>
            <w:proofErr w:type="spellStart"/>
            <w:r w:rsidRPr="00D7030D">
              <w:rPr>
                <w:rFonts w:ascii="Verdana" w:hAnsi="Verdana"/>
                <w:color w:val="0A0A0A"/>
                <w:shd w:val="clear" w:color="auto" w:fill="FEFEFE"/>
                <w:lang w:eastAsia="bg-BG"/>
              </w:rPr>
              <w:t>разпределението</w:t>
            </w:r>
            <w:proofErr w:type="spellEnd"/>
            <w:r w:rsidRPr="00D7030D">
              <w:rPr>
                <w:rFonts w:ascii="Verdana" w:hAnsi="Verdana"/>
                <w:color w:val="0A0A0A"/>
                <w:shd w:val="clear" w:color="auto" w:fill="FEFEFE"/>
                <w:lang w:eastAsia="bg-BG"/>
              </w:rPr>
              <w:t xml:space="preserve"> </w:t>
            </w:r>
            <w:proofErr w:type="spellStart"/>
            <w:r w:rsidRPr="00D7030D">
              <w:rPr>
                <w:rFonts w:ascii="Verdana" w:hAnsi="Verdana"/>
                <w:color w:val="0A0A0A"/>
                <w:shd w:val="clear" w:color="auto" w:fill="FEFEFE"/>
                <w:lang w:eastAsia="bg-BG"/>
              </w:rPr>
              <w:t>на</w:t>
            </w:r>
            <w:proofErr w:type="spellEnd"/>
            <w:r w:rsidRPr="00D7030D">
              <w:rPr>
                <w:rFonts w:ascii="Verdana" w:hAnsi="Verdana"/>
                <w:color w:val="0A0A0A"/>
                <w:shd w:val="clear" w:color="auto" w:fill="FEFEFE"/>
                <w:lang w:eastAsia="bg-BG"/>
              </w:rPr>
              <w:t xml:space="preserve"> </w:t>
            </w:r>
            <w:proofErr w:type="spellStart"/>
            <w:r w:rsidRPr="00D7030D">
              <w:rPr>
                <w:rFonts w:ascii="Verdana" w:hAnsi="Verdana"/>
                <w:color w:val="0A0A0A"/>
                <w:shd w:val="clear" w:color="auto" w:fill="FEFEFE"/>
                <w:lang w:eastAsia="bg-BG"/>
              </w:rPr>
              <w:t>размера</w:t>
            </w:r>
            <w:proofErr w:type="spellEnd"/>
            <w:r w:rsidRPr="00D7030D">
              <w:rPr>
                <w:rFonts w:ascii="Verdana" w:hAnsi="Verdana"/>
                <w:color w:val="0A0A0A"/>
                <w:shd w:val="clear" w:color="auto" w:fill="FEFEFE"/>
                <w:lang w:eastAsia="bg-BG"/>
              </w:rPr>
              <w:t xml:space="preserve"> </w:t>
            </w:r>
            <w:proofErr w:type="spellStart"/>
            <w:r w:rsidRPr="00D7030D">
              <w:rPr>
                <w:rFonts w:ascii="Verdana" w:hAnsi="Verdana"/>
                <w:color w:val="0A0A0A"/>
                <w:shd w:val="clear" w:color="auto" w:fill="FEFEFE"/>
                <w:lang w:eastAsia="bg-BG"/>
              </w:rPr>
              <w:t>на</w:t>
            </w:r>
            <w:proofErr w:type="spellEnd"/>
            <w:r w:rsidRPr="00D7030D">
              <w:rPr>
                <w:rFonts w:ascii="Verdana" w:hAnsi="Verdana"/>
                <w:color w:val="0A0A0A"/>
                <w:shd w:val="clear" w:color="auto" w:fill="FEFEFE"/>
                <w:lang w:eastAsia="bg-BG"/>
              </w:rPr>
              <w:t xml:space="preserve"> </w:t>
            </w:r>
            <w:proofErr w:type="spellStart"/>
            <w:r w:rsidRPr="00D7030D">
              <w:rPr>
                <w:rFonts w:ascii="Verdana" w:hAnsi="Verdana"/>
                <w:color w:val="0A0A0A"/>
                <w:shd w:val="clear" w:color="auto" w:fill="FEFEFE"/>
                <w:lang w:eastAsia="bg-BG"/>
              </w:rPr>
              <w:t>частиците</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397648BB" w14:textId="77777777" w:rsidR="008D3531" w:rsidRPr="00D7030D" w:rsidRDefault="008D3531" w:rsidP="00FA4AD6">
            <w:pPr>
              <w:tabs>
                <w:tab w:val="left" w:pos="1343"/>
                <w:tab w:val="left" w:pos="1451"/>
              </w:tabs>
              <w:ind w:right="-108"/>
              <w:rPr>
                <w:rFonts w:ascii="Verdana" w:hAnsi="Verdana"/>
              </w:rPr>
            </w:pPr>
            <w:r w:rsidRPr="00D7030D">
              <w:rPr>
                <w:rFonts w:ascii="Verdana" w:hAnsi="Verdana"/>
                <w:lang w:eastAsia="bg-BG"/>
              </w:rPr>
              <w:t>БДС ЕN 12697-2+А1</w:t>
            </w:r>
          </w:p>
        </w:tc>
      </w:tr>
      <w:tr w:rsidR="008D3531" w:rsidRPr="00D7030D" w14:paraId="290AE128" w14:textId="77777777" w:rsidTr="00CB5096">
        <w:tc>
          <w:tcPr>
            <w:tcW w:w="597" w:type="dxa"/>
            <w:vMerge/>
            <w:tcBorders>
              <w:left w:val="single" w:sz="4" w:space="0" w:color="auto"/>
              <w:right w:val="single" w:sz="4" w:space="0" w:color="auto"/>
            </w:tcBorders>
            <w:tcMar>
              <w:left w:w="85" w:type="dxa"/>
              <w:right w:w="28" w:type="dxa"/>
            </w:tcMar>
          </w:tcPr>
          <w:p w14:paraId="317A9BBE"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47B59D84"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1D68B476" w14:textId="77777777" w:rsidR="008D3531" w:rsidRPr="00D7030D" w:rsidRDefault="008D3531" w:rsidP="00FA4AD6">
            <w:pPr>
              <w:snapToGrid w:val="0"/>
              <w:ind w:right="-108"/>
              <w:rPr>
                <w:rFonts w:ascii="Verdana" w:hAnsi="Verdana"/>
              </w:rPr>
            </w:pPr>
            <w:r w:rsidRPr="00D7030D">
              <w:rPr>
                <w:rFonts w:ascii="Verdana" w:hAnsi="Verdana"/>
                <w:lang w:eastAsia="bg-BG"/>
              </w:rPr>
              <w:t xml:space="preserve">1.8 </w:t>
            </w:r>
            <w:proofErr w:type="spellStart"/>
            <w:r w:rsidRPr="00D7030D">
              <w:rPr>
                <w:rFonts w:ascii="Verdana" w:hAnsi="Verdana"/>
                <w:lang w:eastAsia="bg-BG"/>
              </w:rPr>
              <w:t>Степен</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уплътнение</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54DFCEBC" w14:textId="77777777" w:rsidR="008D3531" w:rsidRPr="00D7030D" w:rsidRDefault="008D3531" w:rsidP="00FA4AD6">
            <w:pPr>
              <w:tabs>
                <w:tab w:val="left" w:pos="1343"/>
                <w:tab w:val="left" w:pos="1451"/>
              </w:tabs>
              <w:ind w:right="-108"/>
              <w:rPr>
                <w:rFonts w:ascii="Verdana" w:hAnsi="Verdana"/>
              </w:rPr>
            </w:pPr>
            <w:r w:rsidRPr="00D7030D">
              <w:rPr>
                <w:rFonts w:ascii="Verdana" w:hAnsi="Verdana"/>
                <w:lang w:eastAsia="bg-BG"/>
              </w:rPr>
              <w:t>БДС EN 12697-9*</w:t>
            </w:r>
          </w:p>
        </w:tc>
      </w:tr>
      <w:tr w:rsidR="008D3531" w:rsidRPr="00D7030D" w14:paraId="4BA0F823" w14:textId="77777777" w:rsidTr="00CB5096">
        <w:tc>
          <w:tcPr>
            <w:tcW w:w="597" w:type="dxa"/>
            <w:vMerge/>
            <w:tcBorders>
              <w:left w:val="single" w:sz="4" w:space="0" w:color="auto"/>
              <w:right w:val="single" w:sz="4" w:space="0" w:color="auto"/>
            </w:tcBorders>
            <w:tcMar>
              <w:left w:w="85" w:type="dxa"/>
              <w:right w:w="28" w:type="dxa"/>
            </w:tcMar>
          </w:tcPr>
          <w:p w14:paraId="216C93B9"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5D6BF207"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1130DDDF" w14:textId="77777777" w:rsidR="008D3531" w:rsidRPr="00D7030D" w:rsidRDefault="008D3531" w:rsidP="00FA4AD6">
            <w:pPr>
              <w:snapToGrid w:val="0"/>
              <w:ind w:right="-108"/>
              <w:rPr>
                <w:rFonts w:ascii="Verdana" w:hAnsi="Verdana"/>
              </w:rPr>
            </w:pPr>
            <w:r w:rsidRPr="00D7030D">
              <w:rPr>
                <w:rFonts w:ascii="Verdana" w:hAnsi="Verdana"/>
                <w:lang w:eastAsia="bg-BG"/>
              </w:rPr>
              <w:t xml:space="preserve">1.9 </w:t>
            </w:r>
            <w:proofErr w:type="spellStart"/>
            <w:r w:rsidRPr="00D7030D">
              <w:rPr>
                <w:rFonts w:ascii="Verdana" w:hAnsi="Verdana"/>
                <w:lang w:eastAsia="bg-BG"/>
              </w:rPr>
              <w:t>Дебелина</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асфалтов</w:t>
            </w:r>
            <w:proofErr w:type="spellEnd"/>
            <w:r w:rsidRPr="00D7030D">
              <w:rPr>
                <w:rFonts w:ascii="Verdana" w:hAnsi="Verdana"/>
                <w:lang w:eastAsia="bg-BG"/>
              </w:rPr>
              <w:t xml:space="preserve"> </w:t>
            </w:r>
            <w:proofErr w:type="spellStart"/>
            <w:r w:rsidRPr="00D7030D">
              <w:rPr>
                <w:rFonts w:ascii="Verdana" w:hAnsi="Verdana"/>
                <w:lang w:eastAsia="bg-BG"/>
              </w:rPr>
              <w:t>пласт</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1ABC79FF" w14:textId="77777777" w:rsidR="008D3531" w:rsidRPr="00D7030D" w:rsidRDefault="008D3531" w:rsidP="00FA4AD6">
            <w:pPr>
              <w:tabs>
                <w:tab w:val="left" w:pos="1343"/>
                <w:tab w:val="left" w:pos="1451"/>
              </w:tabs>
              <w:ind w:right="-108"/>
              <w:rPr>
                <w:rFonts w:ascii="Verdana" w:hAnsi="Verdana"/>
              </w:rPr>
            </w:pPr>
            <w:r w:rsidRPr="00D7030D">
              <w:rPr>
                <w:rFonts w:ascii="Verdana" w:hAnsi="Verdana"/>
                <w:lang w:eastAsia="bg-BG"/>
              </w:rPr>
              <w:t>БДС EN 12697-36 т.6.1</w:t>
            </w:r>
          </w:p>
        </w:tc>
      </w:tr>
      <w:tr w:rsidR="008D3531" w:rsidRPr="00D7030D" w14:paraId="6B8B837E" w14:textId="77777777" w:rsidTr="00CB5096">
        <w:tc>
          <w:tcPr>
            <w:tcW w:w="597" w:type="dxa"/>
            <w:vMerge/>
            <w:tcBorders>
              <w:left w:val="single" w:sz="4" w:space="0" w:color="auto"/>
              <w:bottom w:val="single" w:sz="4" w:space="0" w:color="auto"/>
              <w:right w:val="single" w:sz="4" w:space="0" w:color="auto"/>
            </w:tcBorders>
            <w:tcMar>
              <w:left w:w="85" w:type="dxa"/>
              <w:right w:w="28" w:type="dxa"/>
            </w:tcMar>
          </w:tcPr>
          <w:p w14:paraId="795C4202"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bottom w:val="single" w:sz="4" w:space="0" w:color="auto"/>
              <w:right w:val="single" w:sz="4" w:space="0" w:color="auto"/>
            </w:tcBorders>
            <w:tcMar>
              <w:left w:w="85" w:type="dxa"/>
              <w:right w:w="28" w:type="dxa"/>
            </w:tcMar>
          </w:tcPr>
          <w:p w14:paraId="635D4B1F"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0D17E2F8" w14:textId="77777777" w:rsidR="008D3531" w:rsidRPr="00D7030D" w:rsidRDefault="008D3531" w:rsidP="00FA4AD6">
            <w:pPr>
              <w:snapToGrid w:val="0"/>
              <w:ind w:right="-108"/>
              <w:rPr>
                <w:rFonts w:ascii="Verdana" w:hAnsi="Verdana"/>
                <w:bCs/>
                <w:color w:val="FF0000"/>
              </w:rPr>
            </w:pPr>
            <w:r w:rsidRPr="00D7030D">
              <w:rPr>
                <w:rFonts w:ascii="Verdana" w:hAnsi="Verdana"/>
                <w:bCs/>
                <w:lang w:eastAsia="bg-BG"/>
              </w:rPr>
              <w:t xml:space="preserve">1.10 </w:t>
            </w:r>
            <w:proofErr w:type="spellStart"/>
            <w:r w:rsidRPr="00D7030D">
              <w:rPr>
                <w:rFonts w:ascii="Verdana" w:hAnsi="Verdana"/>
                <w:bCs/>
                <w:lang w:eastAsia="bg-BG"/>
              </w:rPr>
              <w:t>Определяне</w:t>
            </w:r>
            <w:proofErr w:type="spellEnd"/>
            <w:r w:rsidRPr="00D7030D">
              <w:rPr>
                <w:rFonts w:ascii="Verdana" w:hAnsi="Verdana"/>
                <w:bCs/>
                <w:lang w:eastAsia="bg-BG"/>
              </w:rPr>
              <w:t xml:space="preserve"> </w:t>
            </w:r>
            <w:proofErr w:type="spellStart"/>
            <w:r w:rsidRPr="00D7030D">
              <w:rPr>
                <w:rFonts w:ascii="Verdana" w:hAnsi="Verdana"/>
                <w:bCs/>
                <w:lang w:eastAsia="bg-BG"/>
              </w:rPr>
              <w:t>на</w:t>
            </w:r>
            <w:proofErr w:type="spellEnd"/>
            <w:r w:rsidRPr="00D7030D">
              <w:rPr>
                <w:rFonts w:ascii="Verdana" w:hAnsi="Verdana"/>
                <w:bCs/>
                <w:lang w:eastAsia="bg-BG"/>
              </w:rPr>
              <w:t xml:space="preserve"> </w:t>
            </w:r>
            <w:proofErr w:type="spellStart"/>
            <w:r w:rsidRPr="00D7030D">
              <w:rPr>
                <w:rFonts w:ascii="Verdana" w:hAnsi="Verdana"/>
                <w:bCs/>
                <w:lang w:eastAsia="bg-BG"/>
              </w:rPr>
              <w:t>размерите</w:t>
            </w:r>
            <w:proofErr w:type="spellEnd"/>
            <w:r w:rsidRPr="00D7030D">
              <w:rPr>
                <w:rFonts w:ascii="Verdana" w:hAnsi="Verdana"/>
                <w:bCs/>
                <w:lang w:eastAsia="bg-BG"/>
              </w:rPr>
              <w:t xml:space="preserve"> </w:t>
            </w:r>
            <w:proofErr w:type="spellStart"/>
            <w:r w:rsidRPr="00D7030D">
              <w:rPr>
                <w:rFonts w:ascii="Verdana" w:hAnsi="Verdana"/>
                <w:bCs/>
                <w:lang w:eastAsia="bg-BG"/>
              </w:rPr>
              <w:t>на</w:t>
            </w:r>
            <w:proofErr w:type="spellEnd"/>
            <w:r w:rsidRPr="00D7030D">
              <w:rPr>
                <w:rFonts w:ascii="Verdana" w:hAnsi="Verdana"/>
                <w:bCs/>
                <w:lang w:eastAsia="bg-BG"/>
              </w:rPr>
              <w:t xml:space="preserve"> </w:t>
            </w:r>
            <w:proofErr w:type="spellStart"/>
            <w:r w:rsidRPr="00D7030D">
              <w:rPr>
                <w:rFonts w:ascii="Verdana" w:hAnsi="Verdana"/>
                <w:bCs/>
                <w:lang w:eastAsia="bg-BG"/>
              </w:rPr>
              <w:t>асфалтово</w:t>
            </w:r>
            <w:proofErr w:type="spellEnd"/>
            <w:r w:rsidRPr="00D7030D">
              <w:rPr>
                <w:rFonts w:ascii="Verdana" w:hAnsi="Verdana"/>
                <w:bCs/>
                <w:lang w:eastAsia="bg-BG"/>
              </w:rPr>
              <w:t xml:space="preserve"> </w:t>
            </w:r>
            <w:proofErr w:type="spellStart"/>
            <w:r w:rsidRPr="00D7030D">
              <w:rPr>
                <w:rFonts w:ascii="Verdana" w:hAnsi="Verdana"/>
                <w:bCs/>
                <w:lang w:eastAsia="bg-BG"/>
              </w:rPr>
              <w:t>пробно</w:t>
            </w:r>
            <w:proofErr w:type="spellEnd"/>
            <w:r w:rsidRPr="00D7030D">
              <w:rPr>
                <w:rFonts w:ascii="Verdana" w:hAnsi="Verdana"/>
                <w:bCs/>
                <w:lang w:eastAsia="bg-BG"/>
              </w:rPr>
              <w:t xml:space="preserve"> </w:t>
            </w:r>
            <w:proofErr w:type="spellStart"/>
            <w:r w:rsidRPr="00D7030D">
              <w:rPr>
                <w:rFonts w:ascii="Verdana" w:hAnsi="Verdana"/>
                <w:bCs/>
                <w:lang w:eastAsia="bg-BG"/>
              </w:rPr>
              <w:t>тяло</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686AFD7D" w14:textId="77777777" w:rsidR="008D3531" w:rsidRPr="00D7030D" w:rsidRDefault="008D3531" w:rsidP="00FA4AD6">
            <w:pPr>
              <w:tabs>
                <w:tab w:val="left" w:pos="1343"/>
                <w:tab w:val="left" w:pos="1451"/>
              </w:tabs>
              <w:ind w:right="-108"/>
              <w:rPr>
                <w:rFonts w:ascii="Verdana" w:hAnsi="Verdana"/>
                <w:bCs/>
                <w:color w:val="FF0000"/>
              </w:rPr>
            </w:pPr>
            <w:r w:rsidRPr="00D7030D">
              <w:rPr>
                <w:rFonts w:ascii="Verdana" w:hAnsi="Verdana"/>
                <w:bCs/>
                <w:lang w:eastAsia="bg-BG"/>
              </w:rPr>
              <w:t>БДС EN 12697-29</w:t>
            </w:r>
          </w:p>
        </w:tc>
      </w:tr>
      <w:tr w:rsidR="008D3531" w:rsidRPr="00D7030D" w14:paraId="39AD21B5" w14:textId="77777777" w:rsidTr="00CB5096">
        <w:tc>
          <w:tcPr>
            <w:tcW w:w="597" w:type="dxa"/>
            <w:vMerge w:val="restart"/>
            <w:tcBorders>
              <w:top w:val="single" w:sz="4" w:space="0" w:color="auto"/>
              <w:left w:val="single" w:sz="4" w:space="0" w:color="auto"/>
              <w:right w:val="single" w:sz="4" w:space="0" w:color="auto"/>
            </w:tcBorders>
            <w:tcMar>
              <w:left w:w="85" w:type="dxa"/>
              <w:right w:w="28" w:type="dxa"/>
            </w:tcMar>
          </w:tcPr>
          <w:p w14:paraId="624065DE" w14:textId="77777777" w:rsidR="008D3531" w:rsidRPr="00D7030D" w:rsidRDefault="008D3531" w:rsidP="00FA4AD6">
            <w:pPr>
              <w:ind w:right="-41"/>
              <w:jc w:val="center"/>
              <w:rPr>
                <w:rFonts w:ascii="Verdana" w:hAnsi="Verdana"/>
                <w:lang w:eastAsia="bg-BG"/>
              </w:rPr>
            </w:pPr>
            <w:r w:rsidRPr="00D7030D">
              <w:rPr>
                <w:rFonts w:ascii="Verdana" w:hAnsi="Verdana"/>
                <w:lang w:eastAsia="bg-BG"/>
              </w:rPr>
              <w:t>2.</w:t>
            </w:r>
          </w:p>
        </w:tc>
        <w:tc>
          <w:tcPr>
            <w:tcW w:w="2409" w:type="dxa"/>
            <w:vMerge w:val="restart"/>
            <w:tcBorders>
              <w:top w:val="single" w:sz="4" w:space="0" w:color="auto"/>
              <w:left w:val="single" w:sz="4" w:space="0" w:color="auto"/>
              <w:right w:val="single" w:sz="4" w:space="0" w:color="auto"/>
            </w:tcBorders>
            <w:tcMar>
              <w:left w:w="85" w:type="dxa"/>
              <w:right w:w="28" w:type="dxa"/>
            </w:tcMar>
          </w:tcPr>
          <w:p w14:paraId="5B90E178" w14:textId="77777777" w:rsidR="008D3531" w:rsidRPr="00D7030D" w:rsidRDefault="008D3531" w:rsidP="00FA4AD6">
            <w:pPr>
              <w:ind w:right="-41"/>
              <w:rPr>
                <w:rFonts w:ascii="Verdana" w:hAnsi="Verdana"/>
                <w:lang w:eastAsia="bg-BG"/>
              </w:rPr>
            </w:pPr>
            <w:proofErr w:type="spellStart"/>
            <w:r w:rsidRPr="00D7030D">
              <w:rPr>
                <w:rFonts w:ascii="Verdana" w:hAnsi="Verdana"/>
                <w:lang w:eastAsia="bg-BG"/>
              </w:rPr>
              <w:t>Битуми</w:t>
            </w:r>
            <w:proofErr w:type="spellEnd"/>
            <w:r w:rsidRPr="00D7030D">
              <w:rPr>
                <w:rFonts w:ascii="Verdana" w:hAnsi="Verdana"/>
                <w:lang w:eastAsia="bg-BG"/>
              </w:rPr>
              <w:t xml:space="preserve"> и </w:t>
            </w:r>
            <w:proofErr w:type="spellStart"/>
            <w:r w:rsidRPr="00D7030D">
              <w:rPr>
                <w:rFonts w:ascii="Verdana" w:hAnsi="Verdana"/>
                <w:lang w:eastAsia="bg-BG"/>
              </w:rPr>
              <w:t>битумни</w:t>
            </w:r>
            <w:proofErr w:type="spellEnd"/>
            <w:r w:rsidRPr="00D7030D">
              <w:rPr>
                <w:rFonts w:ascii="Verdana" w:hAnsi="Verdana"/>
                <w:lang w:eastAsia="bg-BG"/>
              </w:rPr>
              <w:t xml:space="preserve"> </w:t>
            </w:r>
            <w:proofErr w:type="spellStart"/>
            <w:r w:rsidRPr="00D7030D">
              <w:rPr>
                <w:rFonts w:ascii="Verdana" w:hAnsi="Verdana"/>
                <w:lang w:eastAsia="bg-BG"/>
              </w:rPr>
              <w:t>свързващи</w:t>
            </w:r>
            <w:proofErr w:type="spellEnd"/>
            <w:r w:rsidRPr="00D7030D">
              <w:rPr>
                <w:rFonts w:ascii="Verdana" w:hAnsi="Verdana"/>
                <w:lang w:eastAsia="bg-BG"/>
              </w:rPr>
              <w:t xml:space="preserve"> </w:t>
            </w:r>
            <w:proofErr w:type="spellStart"/>
            <w:r w:rsidRPr="00D7030D">
              <w:rPr>
                <w:rFonts w:ascii="Verdana" w:hAnsi="Verdana"/>
                <w:lang w:eastAsia="bg-BG"/>
              </w:rPr>
              <w:t>материали</w:t>
            </w:r>
            <w:proofErr w:type="spellEnd"/>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6026A10B" w14:textId="77777777" w:rsidR="008D3531" w:rsidRPr="00D7030D" w:rsidRDefault="008D3531" w:rsidP="00FA4AD6">
            <w:pPr>
              <w:snapToGrid w:val="0"/>
              <w:ind w:right="-108"/>
              <w:rPr>
                <w:rFonts w:ascii="Verdana" w:hAnsi="Verdana"/>
              </w:rPr>
            </w:pPr>
            <w:r w:rsidRPr="00D7030D">
              <w:rPr>
                <w:rFonts w:ascii="Verdana" w:hAnsi="Verdana"/>
                <w:lang w:eastAsia="bg-BG"/>
              </w:rPr>
              <w:t xml:space="preserve">2.1 </w:t>
            </w:r>
            <w:proofErr w:type="spellStart"/>
            <w:r w:rsidRPr="00D7030D">
              <w:rPr>
                <w:rFonts w:ascii="Verdana" w:hAnsi="Verdana"/>
                <w:lang w:eastAsia="bg-BG"/>
              </w:rPr>
              <w:t>Пенетрация</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44FD04C7" w14:textId="77777777" w:rsidR="008D3531" w:rsidRPr="00D7030D" w:rsidRDefault="008D3531" w:rsidP="00FA4AD6">
            <w:pPr>
              <w:rPr>
                <w:rFonts w:ascii="Verdana" w:hAnsi="Verdana"/>
              </w:rPr>
            </w:pPr>
            <w:r w:rsidRPr="00D7030D">
              <w:rPr>
                <w:rFonts w:ascii="Verdana" w:hAnsi="Verdana"/>
                <w:lang w:eastAsia="bg-BG"/>
              </w:rPr>
              <w:t>БДС EN 1426</w:t>
            </w:r>
          </w:p>
        </w:tc>
      </w:tr>
      <w:tr w:rsidR="008D3531" w:rsidRPr="00D7030D" w14:paraId="4FBB2984" w14:textId="77777777" w:rsidTr="00CB5096">
        <w:tc>
          <w:tcPr>
            <w:tcW w:w="597" w:type="dxa"/>
            <w:vMerge/>
            <w:tcBorders>
              <w:left w:val="single" w:sz="4" w:space="0" w:color="auto"/>
              <w:right w:val="single" w:sz="4" w:space="0" w:color="auto"/>
            </w:tcBorders>
            <w:tcMar>
              <w:left w:w="85" w:type="dxa"/>
              <w:right w:w="28" w:type="dxa"/>
            </w:tcMar>
          </w:tcPr>
          <w:p w14:paraId="41F2E74F"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1EA09147"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10F20087" w14:textId="77777777" w:rsidR="008D3531" w:rsidRPr="00D7030D" w:rsidRDefault="008D3531" w:rsidP="00FA4AD6">
            <w:pPr>
              <w:snapToGrid w:val="0"/>
              <w:ind w:right="-108"/>
              <w:rPr>
                <w:rFonts w:ascii="Verdana" w:hAnsi="Verdana"/>
              </w:rPr>
            </w:pPr>
            <w:r w:rsidRPr="00D7030D">
              <w:rPr>
                <w:rFonts w:ascii="Verdana" w:hAnsi="Verdana"/>
                <w:lang w:eastAsia="bg-BG"/>
              </w:rPr>
              <w:t xml:space="preserve">2.2 </w:t>
            </w:r>
            <w:proofErr w:type="spellStart"/>
            <w:r w:rsidRPr="00D7030D">
              <w:rPr>
                <w:rFonts w:ascii="Verdana" w:hAnsi="Verdana"/>
                <w:lang w:eastAsia="bg-BG"/>
              </w:rPr>
              <w:t>Еластично</w:t>
            </w:r>
            <w:proofErr w:type="spellEnd"/>
            <w:r w:rsidRPr="00D7030D">
              <w:rPr>
                <w:rFonts w:ascii="Verdana" w:hAnsi="Verdana"/>
                <w:lang w:eastAsia="bg-BG"/>
              </w:rPr>
              <w:t xml:space="preserve"> </w:t>
            </w:r>
            <w:proofErr w:type="spellStart"/>
            <w:r w:rsidRPr="00D7030D">
              <w:rPr>
                <w:rFonts w:ascii="Verdana" w:hAnsi="Verdana"/>
                <w:lang w:eastAsia="bg-BG"/>
              </w:rPr>
              <w:t>възстановяване</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2F0AE335" w14:textId="77777777" w:rsidR="008D3531" w:rsidRPr="00D7030D" w:rsidRDefault="008D3531" w:rsidP="00FA4AD6">
            <w:pPr>
              <w:rPr>
                <w:rFonts w:ascii="Verdana" w:hAnsi="Verdana"/>
              </w:rPr>
            </w:pPr>
            <w:r w:rsidRPr="00D7030D">
              <w:rPr>
                <w:rFonts w:ascii="Verdana" w:hAnsi="Verdana"/>
                <w:lang w:eastAsia="bg-BG"/>
              </w:rPr>
              <w:t>БДС EN 13398</w:t>
            </w:r>
          </w:p>
        </w:tc>
      </w:tr>
      <w:tr w:rsidR="008D3531" w:rsidRPr="00D7030D" w14:paraId="738C0BE8" w14:textId="77777777" w:rsidTr="00CB5096">
        <w:tc>
          <w:tcPr>
            <w:tcW w:w="597" w:type="dxa"/>
            <w:vMerge/>
            <w:tcBorders>
              <w:left w:val="single" w:sz="4" w:space="0" w:color="auto"/>
              <w:bottom w:val="single" w:sz="4" w:space="0" w:color="auto"/>
              <w:right w:val="single" w:sz="4" w:space="0" w:color="auto"/>
            </w:tcBorders>
            <w:tcMar>
              <w:left w:w="85" w:type="dxa"/>
              <w:right w:w="28" w:type="dxa"/>
            </w:tcMar>
          </w:tcPr>
          <w:p w14:paraId="5A348ECF"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bottom w:val="single" w:sz="4" w:space="0" w:color="auto"/>
              <w:right w:val="single" w:sz="4" w:space="0" w:color="auto"/>
            </w:tcBorders>
            <w:tcMar>
              <w:left w:w="85" w:type="dxa"/>
              <w:right w:w="28" w:type="dxa"/>
            </w:tcMar>
          </w:tcPr>
          <w:p w14:paraId="2D577D95"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10798391" w14:textId="77777777" w:rsidR="008D3531" w:rsidRPr="00D7030D" w:rsidRDefault="008D3531" w:rsidP="00FA4AD6">
            <w:pPr>
              <w:snapToGrid w:val="0"/>
              <w:ind w:right="-108"/>
              <w:rPr>
                <w:rFonts w:ascii="Verdana" w:hAnsi="Verdana"/>
              </w:rPr>
            </w:pPr>
            <w:r w:rsidRPr="00D7030D">
              <w:rPr>
                <w:rFonts w:ascii="Verdana" w:hAnsi="Verdana"/>
                <w:lang w:eastAsia="bg-BG"/>
              </w:rPr>
              <w:t xml:space="preserve">2.3 </w:t>
            </w:r>
            <w:proofErr w:type="spellStart"/>
            <w:r w:rsidRPr="00D7030D">
              <w:rPr>
                <w:rFonts w:ascii="Verdana" w:hAnsi="Verdana"/>
                <w:lang w:eastAsia="bg-BG"/>
              </w:rPr>
              <w:t>Температура</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омекване</w:t>
            </w:r>
            <w:proofErr w:type="spellEnd"/>
            <w:r w:rsidRPr="00D7030D">
              <w:rPr>
                <w:rFonts w:ascii="Verdana" w:hAnsi="Verdana"/>
                <w:lang w:eastAsia="bg-BG"/>
              </w:rPr>
              <w:t xml:space="preserve"> </w:t>
            </w:r>
            <w:proofErr w:type="spellStart"/>
            <w:r w:rsidRPr="00D7030D">
              <w:rPr>
                <w:rFonts w:ascii="Verdana" w:hAnsi="Verdana"/>
                <w:lang w:eastAsia="bg-BG"/>
              </w:rPr>
              <w:t>по</w:t>
            </w:r>
            <w:proofErr w:type="spellEnd"/>
            <w:r w:rsidRPr="00D7030D">
              <w:rPr>
                <w:rFonts w:ascii="Verdana" w:hAnsi="Verdana"/>
                <w:lang w:eastAsia="bg-BG"/>
              </w:rPr>
              <w:t xml:space="preserve"> </w:t>
            </w:r>
            <w:proofErr w:type="spellStart"/>
            <w:r w:rsidRPr="00D7030D">
              <w:rPr>
                <w:rFonts w:ascii="Verdana" w:hAnsi="Verdana"/>
                <w:lang w:eastAsia="bg-BG"/>
              </w:rPr>
              <w:t>метода</w:t>
            </w:r>
            <w:proofErr w:type="spellEnd"/>
            <w:r w:rsidRPr="00D7030D">
              <w:rPr>
                <w:rFonts w:ascii="Verdana" w:hAnsi="Verdana"/>
                <w:lang w:eastAsia="bg-BG"/>
              </w:rPr>
              <w:t xml:space="preserve"> “</w:t>
            </w:r>
            <w:proofErr w:type="spellStart"/>
            <w:r w:rsidRPr="00D7030D">
              <w:rPr>
                <w:rFonts w:ascii="Verdana" w:hAnsi="Verdana"/>
                <w:lang w:eastAsia="bg-BG"/>
              </w:rPr>
              <w:t>пръстен-топче</w:t>
            </w:r>
            <w:proofErr w:type="spellEnd"/>
            <w:r w:rsidRPr="00D7030D">
              <w:rPr>
                <w:rFonts w:ascii="Verdana" w:hAnsi="Verdana"/>
                <w:lang w:eastAsia="bg-BG"/>
              </w:rPr>
              <w:t>”</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20B8FB43" w14:textId="77777777" w:rsidR="008D3531" w:rsidRPr="00D7030D" w:rsidRDefault="008D3531" w:rsidP="00FA4AD6">
            <w:pPr>
              <w:rPr>
                <w:rFonts w:ascii="Verdana" w:hAnsi="Verdana"/>
              </w:rPr>
            </w:pPr>
            <w:r w:rsidRPr="00D7030D">
              <w:rPr>
                <w:rFonts w:ascii="Verdana" w:hAnsi="Verdana"/>
                <w:lang w:eastAsia="bg-BG"/>
              </w:rPr>
              <w:t>БДС EN 1427</w:t>
            </w:r>
          </w:p>
        </w:tc>
      </w:tr>
      <w:tr w:rsidR="008D3531" w:rsidRPr="00D7030D" w14:paraId="3DD04F1C" w14:textId="77777777" w:rsidTr="00CB5096">
        <w:tc>
          <w:tcPr>
            <w:tcW w:w="597" w:type="dxa"/>
            <w:vMerge w:val="restart"/>
            <w:tcBorders>
              <w:top w:val="single" w:sz="4" w:space="0" w:color="auto"/>
              <w:left w:val="single" w:sz="4" w:space="0" w:color="auto"/>
              <w:right w:val="single" w:sz="4" w:space="0" w:color="auto"/>
            </w:tcBorders>
            <w:tcMar>
              <w:left w:w="85" w:type="dxa"/>
              <w:right w:w="28" w:type="dxa"/>
            </w:tcMar>
          </w:tcPr>
          <w:p w14:paraId="46C05020" w14:textId="77777777" w:rsidR="008D3531" w:rsidRPr="00D7030D" w:rsidRDefault="008D3531" w:rsidP="00FA4AD6">
            <w:pPr>
              <w:ind w:right="-41"/>
              <w:jc w:val="center"/>
              <w:rPr>
                <w:rFonts w:ascii="Verdana" w:hAnsi="Verdana"/>
                <w:lang w:eastAsia="bg-BG"/>
              </w:rPr>
            </w:pPr>
            <w:r w:rsidRPr="00D7030D">
              <w:rPr>
                <w:rFonts w:ascii="Verdana" w:hAnsi="Verdana"/>
                <w:lang w:eastAsia="bg-BG"/>
              </w:rPr>
              <w:t>3.</w:t>
            </w:r>
          </w:p>
        </w:tc>
        <w:tc>
          <w:tcPr>
            <w:tcW w:w="2409" w:type="dxa"/>
            <w:vMerge w:val="restart"/>
            <w:tcBorders>
              <w:top w:val="single" w:sz="4" w:space="0" w:color="auto"/>
              <w:left w:val="single" w:sz="4" w:space="0" w:color="auto"/>
              <w:right w:val="single" w:sz="4" w:space="0" w:color="auto"/>
            </w:tcBorders>
            <w:tcMar>
              <w:left w:w="85" w:type="dxa"/>
              <w:right w:w="28" w:type="dxa"/>
            </w:tcMar>
          </w:tcPr>
          <w:p w14:paraId="5ACEAF9E" w14:textId="77777777" w:rsidR="008D3531" w:rsidRPr="00D7030D" w:rsidRDefault="008D3531" w:rsidP="00FA4AD6">
            <w:pPr>
              <w:ind w:right="-41"/>
              <w:jc w:val="both"/>
              <w:rPr>
                <w:rFonts w:ascii="Verdana" w:hAnsi="Verdana"/>
                <w:lang w:eastAsia="bg-BG"/>
              </w:rPr>
            </w:pPr>
            <w:proofErr w:type="spellStart"/>
            <w:r w:rsidRPr="00D7030D">
              <w:rPr>
                <w:rFonts w:ascii="Verdana" w:hAnsi="Verdana"/>
                <w:lang w:eastAsia="bg-BG"/>
              </w:rPr>
              <w:t>Почви</w:t>
            </w:r>
            <w:proofErr w:type="spellEnd"/>
            <w:r w:rsidRPr="00D7030D">
              <w:rPr>
                <w:rFonts w:ascii="Verdana" w:hAnsi="Verdana"/>
                <w:lang w:eastAsia="bg-BG"/>
              </w:rPr>
              <w:t xml:space="preserve"> </w:t>
            </w:r>
            <w:proofErr w:type="spellStart"/>
            <w:r w:rsidRPr="00D7030D">
              <w:rPr>
                <w:rFonts w:ascii="Verdana" w:hAnsi="Verdana"/>
                <w:lang w:eastAsia="bg-BG"/>
              </w:rPr>
              <w:t>строителни</w:t>
            </w:r>
            <w:proofErr w:type="spellEnd"/>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463431FD"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3.1 </w:t>
            </w:r>
            <w:proofErr w:type="spellStart"/>
            <w:r w:rsidRPr="00D7030D">
              <w:rPr>
                <w:rFonts w:ascii="Verdana" w:hAnsi="Verdana"/>
                <w:lang w:eastAsia="bg-BG"/>
              </w:rPr>
              <w:t>Обемна</w:t>
            </w:r>
            <w:proofErr w:type="spellEnd"/>
            <w:r w:rsidRPr="00D7030D">
              <w:rPr>
                <w:rFonts w:ascii="Verdana" w:hAnsi="Verdana"/>
                <w:lang w:eastAsia="bg-BG"/>
              </w:rPr>
              <w:t xml:space="preserve"> </w:t>
            </w:r>
            <w:proofErr w:type="spellStart"/>
            <w:r w:rsidRPr="00D7030D">
              <w:rPr>
                <w:rFonts w:ascii="Verdana" w:hAnsi="Verdana"/>
                <w:lang w:eastAsia="bg-BG"/>
              </w:rPr>
              <w:t>плътност</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място</w:t>
            </w:r>
            <w:proofErr w:type="spellEnd"/>
            <w:r w:rsidRPr="00D7030D">
              <w:rPr>
                <w:rFonts w:ascii="Verdana" w:hAnsi="Verdana"/>
                <w:lang w:eastAsia="bg-BG"/>
              </w:rPr>
              <w:t xml:space="preserve"> </w:t>
            </w:r>
            <w:proofErr w:type="spellStart"/>
            <w:r w:rsidRPr="00D7030D">
              <w:rPr>
                <w:rFonts w:ascii="Verdana" w:hAnsi="Verdana"/>
                <w:lang w:eastAsia="bg-BG"/>
              </w:rPr>
              <w:t>със</w:t>
            </w:r>
            <w:proofErr w:type="spellEnd"/>
            <w:r w:rsidRPr="00D7030D">
              <w:rPr>
                <w:rFonts w:ascii="Verdana" w:hAnsi="Verdana"/>
                <w:lang w:eastAsia="bg-BG"/>
              </w:rPr>
              <w:t xml:space="preserve"> “</w:t>
            </w:r>
            <w:proofErr w:type="spellStart"/>
            <w:r w:rsidRPr="00D7030D">
              <w:rPr>
                <w:rFonts w:ascii="Verdana" w:hAnsi="Verdana"/>
                <w:lang w:eastAsia="bg-BG"/>
              </w:rPr>
              <w:t>заместващ</w:t>
            </w:r>
            <w:proofErr w:type="spellEnd"/>
            <w:r w:rsidRPr="00D7030D">
              <w:rPr>
                <w:rFonts w:ascii="Verdana" w:hAnsi="Verdana"/>
                <w:lang w:eastAsia="bg-BG"/>
              </w:rPr>
              <w:t xml:space="preserve"> </w:t>
            </w:r>
            <w:proofErr w:type="spellStart"/>
            <w:r w:rsidRPr="00D7030D">
              <w:rPr>
                <w:rFonts w:ascii="Verdana" w:hAnsi="Verdana"/>
                <w:lang w:eastAsia="bg-BG"/>
              </w:rPr>
              <w:t>пясък</w:t>
            </w:r>
            <w:proofErr w:type="spellEnd"/>
            <w:r w:rsidRPr="00D7030D">
              <w:rPr>
                <w:rFonts w:ascii="Verdana" w:hAnsi="Verdana"/>
                <w:lang w:eastAsia="bg-BG"/>
              </w:rPr>
              <w:t>”</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5B6E9ED6" w14:textId="6BF1B405" w:rsidR="008D3531" w:rsidRPr="00D7030D" w:rsidRDefault="008D3531" w:rsidP="00FA4AD6">
            <w:pPr>
              <w:rPr>
                <w:rFonts w:ascii="Verdana" w:hAnsi="Verdana"/>
                <w:lang w:eastAsia="bg-BG"/>
              </w:rPr>
            </w:pPr>
            <w:r w:rsidRPr="00D7030D">
              <w:rPr>
                <w:rFonts w:ascii="Verdana" w:hAnsi="Verdana"/>
                <w:lang w:eastAsia="bg-BG"/>
              </w:rPr>
              <w:t>AASHTO T 191</w:t>
            </w:r>
          </w:p>
        </w:tc>
      </w:tr>
      <w:tr w:rsidR="008D3531" w:rsidRPr="00D7030D" w14:paraId="7CBF61FC" w14:textId="77777777" w:rsidTr="00CB5096">
        <w:tc>
          <w:tcPr>
            <w:tcW w:w="597" w:type="dxa"/>
            <w:vMerge/>
            <w:tcBorders>
              <w:left w:val="single" w:sz="4" w:space="0" w:color="auto"/>
              <w:right w:val="single" w:sz="4" w:space="0" w:color="auto"/>
            </w:tcBorders>
            <w:tcMar>
              <w:left w:w="85" w:type="dxa"/>
              <w:right w:w="28" w:type="dxa"/>
            </w:tcMar>
          </w:tcPr>
          <w:p w14:paraId="7B77B711"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3AB6F579"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17F3E4D2" w14:textId="77777777" w:rsidR="008D3531" w:rsidRPr="00D7030D" w:rsidRDefault="008D3531" w:rsidP="00FA4AD6">
            <w:pPr>
              <w:rPr>
                <w:rFonts w:ascii="Verdana" w:hAnsi="Verdana"/>
                <w:lang w:eastAsia="bg-BG"/>
              </w:rPr>
            </w:pPr>
            <w:r w:rsidRPr="00D7030D">
              <w:rPr>
                <w:rFonts w:ascii="Verdana" w:hAnsi="Verdana"/>
                <w:lang w:eastAsia="bg-BG"/>
              </w:rPr>
              <w:t xml:space="preserve">3.2 </w:t>
            </w:r>
            <w:proofErr w:type="spellStart"/>
            <w:r w:rsidRPr="00D7030D">
              <w:rPr>
                <w:rFonts w:ascii="Verdana" w:hAnsi="Verdana"/>
                <w:lang w:eastAsia="bg-BG"/>
              </w:rPr>
              <w:t>Еластичен</w:t>
            </w:r>
            <w:proofErr w:type="spellEnd"/>
            <w:r w:rsidRPr="00D7030D">
              <w:rPr>
                <w:rFonts w:ascii="Verdana" w:hAnsi="Verdana"/>
                <w:lang w:eastAsia="bg-BG"/>
              </w:rPr>
              <w:t xml:space="preserve"> и </w:t>
            </w:r>
            <w:proofErr w:type="spellStart"/>
            <w:r w:rsidRPr="00D7030D">
              <w:rPr>
                <w:rFonts w:ascii="Verdana" w:hAnsi="Verdana"/>
                <w:lang w:eastAsia="bg-BG"/>
              </w:rPr>
              <w:t>деформационен</w:t>
            </w:r>
            <w:proofErr w:type="spellEnd"/>
            <w:r w:rsidRPr="00D7030D">
              <w:rPr>
                <w:rFonts w:ascii="Verdana" w:hAnsi="Verdana"/>
                <w:lang w:eastAsia="bg-BG"/>
              </w:rPr>
              <w:t xml:space="preserve"> </w:t>
            </w:r>
            <w:proofErr w:type="spellStart"/>
            <w:r w:rsidRPr="00D7030D">
              <w:rPr>
                <w:rFonts w:ascii="Verdana" w:hAnsi="Verdana"/>
                <w:lang w:eastAsia="bg-BG"/>
              </w:rPr>
              <w:t>модул</w:t>
            </w:r>
            <w:proofErr w:type="spellEnd"/>
            <w:r w:rsidRPr="00D7030D">
              <w:rPr>
                <w:rFonts w:ascii="Verdana" w:hAnsi="Verdana"/>
                <w:lang w:eastAsia="bg-BG"/>
              </w:rPr>
              <w:t xml:space="preserve"> </w:t>
            </w:r>
            <w:proofErr w:type="spellStart"/>
            <w:r w:rsidRPr="00D7030D">
              <w:rPr>
                <w:rFonts w:ascii="Verdana" w:hAnsi="Verdana"/>
                <w:lang w:eastAsia="bg-BG"/>
              </w:rPr>
              <w:t>чрез</w:t>
            </w:r>
            <w:proofErr w:type="spellEnd"/>
            <w:r w:rsidRPr="00D7030D">
              <w:rPr>
                <w:rFonts w:ascii="Verdana" w:hAnsi="Verdana"/>
                <w:lang w:eastAsia="bg-BG"/>
              </w:rPr>
              <w:t xml:space="preserve"> </w:t>
            </w:r>
            <w:proofErr w:type="spellStart"/>
            <w:r w:rsidRPr="00D7030D">
              <w:rPr>
                <w:rFonts w:ascii="Verdana" w:hAnsi="Verdana"/>
                <w:lang w:eastAsia="bg-BG"/>
              </w:rPr>
              <w:t>натоварване</w:t>
            </w:r>
            <w:proofErr w:type="spellEnd"/>
            <w:r w:rsidRPr="00D7030D">
              <w:rPr>
                <w:rFonts w:ascii="Verdana" w:hAnsi="Verdana"/>
                <w:lang w:eastAsia="bg-BG"/>
              </w:rPr>
              <w:t xml:space="preserve"> с </w:t>
            </w:r>
            <w:proofErr w:type="spellStart"/>
            <w:r w:rsidRPr="00D7030D">
              <w:rPr>
                <w:rFonts w:ascii="Verdana" w:hAnsi="Verdana"/>
                <w:lang w:eastAsia="bg-BG"/>
              </w:rPr>
              <w:t>кръгла</w:t>
            </w:r>
            <w:proofErr w:type="spellEnd"/>
            <w:r w:rsidRPr="00D7030D">
              <w:rPr>
                <w:rFonts w:ascii="Verdana" w:hAnsi="Verdana"/>
                <w:lang w:eastAsia="bg-BG"/>
              </w:rPr>
              <w:t xml:space="preserve"> </w:t>
            </w:r>
            <w:proofErr w:type="spellStart"/>
            <w:r w:rsidRPr="00D7030D">
              <w:rPr>
                <w:rFonts w:ascii="Verdana" w:hAnsi="Verdana"/>
                <w:lang w:eastAsia="bg-BG"/>
              </w:rPr>
              <w:t>плоча</w:t>
            </w:r>
            <w:proofErr w:type="spellEnd"/>
            <w:r w:rsidRPr="00D7030D">
              <w:rPr>
                <w:rFonts w:ascii="Verdana" w:hAnsi="Verdana"/>
                <w:lang w:eastAsia="bg-BG"/>
              </w:rPr>
              <w:t>:</w:t>
            </w:r>
          </w:p>
          <w:p w14:paraId="029E192B" w14:textId="77777777" w:rsidR="008D3531" w:rsidRPr="00D7030D" w:rsidRDefault="008D3531" w:rsidP="00FA4AD6">
            <w:pPr>
              <w:rPr>
                <w:rFonts w:ascii="Verdana" w:hAnsi="Verdana"/>
                <w:lang w:eastAsia="bg-BG"/>
              </w:rPr>
            </w:pPr>
            <w:r w:rsidRPr="00D7030D">
              <w:rPr>
                <w:rFonts w:ascii="Verdana" w:hAnsi="Verdana"/>
                <w:lang w:eastAsia="bg-BG"/>
              </w:rPr>
              <w:t xml:space="preserve">- </w:t>
            </w:r>
            <w:proofErr w:type="spellStart"/>
            <w:r w:rsidRPr="00D7030D">
              <w:rPr>
                <w:rFonts w:ascii="Verdana" w:hAnsi="Verdana"/>
                <w:lang w:eastAsia="bg-BG"/>
              </w:rPr>
              <w:t>еластичен</w:t>
            </w:r>
            <w:proofErr w:type="spellEnd"/>
            <w:r w:rsidRPr="00D7030D">
              <w:rPr>
                <w:rFonts w:ascii="Verdana" w:hAnsi="Verdana"/>
                <w:lang w:eastAsia="bg-BG"/>
              </w:rPr>
              <w:t xml:space="preserve"> </w:t>
            </w:r>
            <w:proofErr w:type="spellStart"/>
            <w:r w:rsidRPr="00D7030D">
              <w:rPr>
                <w:rFonts w:ascii="Verdana" w:hAnsi="Verdana"/>
                <w:lang w:eastAsia="bg-BG"/>
              </w:rPr>
              <w:t>модул</w:t>
            </w:r>
            <w:proofErr w:type="spellEnd"/>
          </w:p>
          <w:p w14:paraId="0638480A" w14:textId="77777777" w:rsidR="008D3531" w:rsidRPr="00D7030D" w:rsidRDefault="008D3531" w:rsidP="00FA4AD6">
            <w:pPr>
              <w:rPr>
                <w:rFonts w:ascii="Verdana" w:hAnsi="Verdana"/>
                <w:lang w:eastAsia="bg-BG"/>
              </w:rPr>
            </w:pPr>
            <w:r w:rsidRPr="00D7030D">
              <w:rPr>
                <w:rFonts w:ascii="Verdana" w:hAnsi="Verdana"/>
                <w:lang w:eastAsia="bg-BG"/>
              </w:rPr>
              <w:t xml:space="preserve">- </w:t>
            </w:r>
            <w:proofErr w:type="spellStart"/>
            <w:r w:rsidRPr="00D7030D">
              <w:rPr>
                <w:rFonts w:ascii="Verdana" w:hAnsi="Verdana"/>
                <w:lang w:eastAsia="bg-BG"/>
              </w:rPr>
              <w:t>деформационни</w:t>
            </w:r>
            <w:proofErr w:type="spellEnd"/>
            <w:r w:rsidRPr="00D7030D">
              <w:rPr>
                <w:rFonts w:ascii="Verdana" w:hAnsi="Verdana"/>
                <w:lang w:eastAsia="bg-BG"/>
              </w:rPr>
              <w:t xml:space="preserve"> </w:t>
            </w:r>
            <w:proofErr w:type="spellStart"/>
            <w:r w:rsidRPr="00D7030D">
              <w:rPr>
                <w:rFonts w:ascii="Verdana" w:hAnsi="Verdana"/>
                <w:lang w:eastAsia="bg-BG"/>
              </w:rPr>
              <w:t>модули</w:t>
            </w:r>
            <w:proofErr w:type="spellEnd"/>
          </w:p>
          <w:p w14:paraId="38304AB4" w14:textId="77777777" w:rsidR="008D3531" w:rsidRPr="00D7030D" w:rsidRDefault="008D3531" w:rsidP="00FA4AD6">
            <w:pPr>
              <w:rPr>
                <w:rFonts w:ascii="Verdana" w:hAnsi="Verdana"/>
                <w:lang w:eastAsia="bg-BG"/>
              </w:rPr>
            </w:pPr>
            <w:r w:rsidRPr="00D7030D">
              <w:rPr>
                <w:rFonts w:ascii="Verdana" w:hAnsi="Verdana"/>
                <w:lang w:eastAsia="bg-BG"/>
              </w:rPr>
              <w:t xml:space="preserve">- </w:t>
            </w:r>
            <w:proofErr w:type="spellStart"/>
            <w:r w:rsidRPr="00D7030D">
              <w:rPr>
                <w:rFonts w:ascii="Verdana" w:hAnsi="Verdana"/>
                <w:lang w:eastAsia="bg-BG"/>
              </w:rPr>
              <w:t>отношение</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деформационните</w:t>
            </w:r>
            <w:proofErr w:type="spellEnd"/>
            <w:r w:rsidRPr="00D7030D">
              <w:rPr>
                <w:rFonts w:ascii="Verdana" w:hAnsi="Verdana"/>
                <w:lang w:eastAsia="bg-BG"/>
              </w:rPr>
              <w:t xml:space="preserve"> </w:t>
            </w:r>
          </w:p>
          <w:p w14:paraId="2FAEA629"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  </w:t>
            </w:r>
            <w:proofErr w:type="spellStart"/>
            <w:r w:rsidRPr="00D7030D">
              <w:rPr>
                <w:rFonts w:ascii="Verdana" w:hAnsi="Verdana"/>
                <w:lang w:eastAsia="bg-BG"/>
              </w:rPr>
              <w:t>модули</w:t>
            </w:r>
            <w:proofErr w:type="spellEnd"/>
            <w:r w:rsidRPr="00D7030D">
              <w:rPr>
                <w:rFonts w:ascii="Verdana" w:hAnsi="Verdana"/>
                <w:lang w:eastAsia="bg-BG"/>
              </w:rPr>
              <w:t xml:space="preserve"> E</w:t>
            </w:r>
            <w:r w:rsidRPr="00D7030D">
              <w:rPr>
                <w:rFonts w:ascii="Verdana" w:hAnsi="Verdana"/>
                <w:vertAlign w:val="subscript"/>
                <w:lang w:eastAsia="bg-BG"/>
              </w:rPr>
              <w:t>2/</w:t>
            </w:r>
            <w:r w:rsidRPr="00D7030D">
              <w:rPr>
                <w:rFonts w:ascii="Verdana" w:hAnsi="Verdana"/>
                <w:lang w:eastAsia="bg-BG"/>
              </w:rPr>
              <w:t>Е</w:t>
            </w:r>
            <w:r w:rsidRPr="00D7030D">
              <w:rPr>
                <w:rFonts w:ascii="Verdana" w:hAnsi="Verdana"/>
                <w:vertAlign w:val="subscript"/>
                <w:lang w:eastAsia="bg-BG"/>
              </w:rPr>
              <w:t>1</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5A294816" w14:textId="77777777" w:rsidR="008D3531" w:rsidRPr="00D7030D" w:rsidRDefault="008D3531" w:rsidP="00FA4AD6">
            <w:pPr>
              <w:rPr>
                <w:rFonts w:ascii="Verdana" w:hAnsi="Verdana"/>
                <w:lang w:eastAsia="bg-BG"/>
              </w:rPr>
            </w:pPr>
            <w:r w:rsidRPr="00D7030D">
              <w:rPr>
                <w:rFonts w:ascii="Verdana" w:hAnsi="Verdana"/>
                <w:lang w:eastAsia="bg-BG"/>
              </w:rPr>
              <w:t>БДС 15130</w:t>
            </w:r>
          </w:p>
        </w:tc>
      </w:tr>
      <w:tr w:rsidR="008D3531" w:rsidRPr="00D7030D" w14:paraId="50D672F7" w14:textId="77777777" w:rsidTr="00CB5096">
        <w:tc>
          <w:tcPr>
            <w:tcW w:w="597" w:type="dxa"/>
            <w:vMerge/>
            <w:tcBorders>
              <w:left w:val="single" w:sz="4" w:space="0" w:color="auto"/>
              <w:right w:val="single" w:sz="4" w:space="0" w:color="auto"/>
            </w:tcBorders>
            <w:tcMar>
              <w:left w:w="85" w:type="dxa"/>
              <w:right w:w="28" w:type="dxa"/>
            </w:tcMar>
          </w:tcPr>
          <w:p w14:paraId="551EF343"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1F672EC7"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547A4F2D"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3.3 </w:t>
            </w:r>
            <w:proofErr w:type="spellStart"/>
            <w:r w:rsidRPr="00D7030D">
              <w:rPr>
                <w:rFonts w:ascii="Verdana" w:hAnsi="Verdana"/>
                <w:lang w:eastAsia="bg-BG"/>
              </w:rPr>
              <w:t>Максимална</w:t>
            </w:r>
            <w:proofErr w:type="spellEnd"/>
            <w:r w:rsidRPr="00D7030D">
              <w:rPr>
                <w:rFonts w:ascii="Verdana" w:hAnsi="Verdana"/>
                <w:lang w:eastAsia="bg-BG"/>
              </w:rPr>
              <w:t xml:space="preserve"> </w:t>
            </w:r>
            <w:proofErr w:type="spellStart"/>
            <w:r w:rsidRPr="00D7030D">
              <w:rPr>
                <w:rFonts w:ascii="Verdana" w:hAnsi="Verdana"/>
                <w:lang w:eastAsia="bg-BG"/>
              </w:rPr>
              <w:t>обемна</w:t>
            </w:r>
            <w:proofErr w:type="spellEnd"/>
            <w:r w:rsidRPr="00D7030D">
              <w:rPr>
                <w:rFonts w:ascii="Verdana" w:hAnsi="Verdana"/>
                <w:lang w:eastAsia="bg-BG"/>
              </w:rPr>
              <w:t xml:space="preserve"> </w:t>
            </w:r>
            <w:proofErr w:type="spellStart"/>
            <w:r w:rsidRPr="00D7030D">
              <w:rPr>
                <w:rFonts w:ascii="Verdana" w:hAnsi="Verdana"/>
                <w:lang w:eastAsia="bg-BG"/>
              </w:rPr>
              <w:t>плътност</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скелета</w:t>
            </w:r>
            <w:proofErr w:type="spellEnd"/>
            <w:r w:rsidRPr="00D7030D">
              <w:rPr>
                <w:rFonts w:ascii="Verdana" w:hAnsi="Verdana"/>
                <w:lang w:eastAsia="bg-BG"/>
              </w:rPr>
              <w:t xml:space="preserve"> и </w:t>
            </w:r>
            <w:proofErr w:type="spellStart"/>
            <w:r w:rsidRPr="00D7030D">
              <w:rPr>
                <w:rFonts w:ascii="Verdana" w:hAnsi="Verdana"/>
                <w:lang w:eastAsia="bg-BG"/>
              </w:rPr>
              <w:t>оптимално</w:t>
            </w:r>
            <w:proofErr w:type="spellEnd"/>
            <w:r w:rsidRPr="00D7030D">
              <w:rPr>
                <w:rFonts w:ascii="Verdana" w:hAnsi="Verdana"/>
                <w:lang w:eastAsia="bg-BG"/>
              </w:rPr>
              <w:t xml:space="preserve"> </w:t>
            </w:r>
            <w:proofErr w:type="spellStart"/>
            <w:r w:rsidRPr="00D7030D">
              <w:rPr>
                <w:rFonts w:ascii="Verdana" w:hAnsi="Verdana"/>
                <w:lang w:eastAsia="bg-BG"/>
              </w:rPr>
              <w:t>водно</w:t>
            </w:r>
            <w:proofErr w:type="spellEnd"/>
            <w:r w:rsidRPr="00D7030D">
              <w:rPr>
                <w:rFonts w:ascii="Verdana" w:hAnsi="Verdana"/>
                <w:lang w:eastAsia="bg-BG"/>
              </w:rPr>
              <w:t xml:space="preserve"> </w:t>
            </w:r>
            <w:proofErr w:type="spellStart"/>
            <w:r w:rsidRPr="00D7030D">
              <w:rPr>
                <w:rFonts w:ascii="Verdana" w:hAnsi="Verdana"/>
                <w:lang w:eastAsia="bg-BG"/>
              </w:rPr>
              <w:t>съдържание</w:t>
            </w:r>
            <w:proofErr w:type="spellEnd"/>
            <w:r w:rsidRPr="00D7030D">
              <w:rPr>
                <w:rFonts w:ascii="Verdana" w:hAnsi="Verdana"/>
                <w:lang w:eastAsia="bg-BG"/>
              </w:rPr>
              <w:t xml:space="preserve">. </w:t>
            </w:r>
            <w:proofErr w:type="spellStart"/>
            <w:r w:rsidRPr="00D7030D">
              <w:rPr>
                <w:rFonts w:ascii="Verdana" w:hAnsi="Verdana"/>
                <w:lang w:eastAsia="bg-BG"/>
              </w:rPr>
              <w:t>Метод</w:t>
            </w:r>
            <w:proofErr w:type="spellEnd"/>
            <w:r w:rsidRPr="00D7030D">
              <w:rPr>
                <w:rFonts w:ascii="Verdana" w:hAnsi="Verdana"/>
                <w:lang w:eastAsia="bg-BG"/>
              </w:rPr>
              <w:t xml:space="preserve"> </w:t>
            </w:r>
            <w:proofErr w:type="spellStart"/>
            <w:r w:rsidRPr="00D7030D">
              <w:rPr>
                <w:rFonts w:ascii="Verdana" w:hAnsi="Verdana"/>
                <w:lang w:eastAsia="bg-BG"/>
              </w:rPr>
              <w:t>по</w:t>
            </w:r>
            <w:proofErr w:type="spellEnd"/>
            <w:r w:rsidRPr="00D7030D">
              <w:rPr>
                <w:rFonts w:ascii="Verdana" w:hAnsi="Verdana"/>
                <w:lang w:eastAsia="bg-BG"/>
              </w:rPr>
              <w:t xml:space="preserve"> </w:t>
            </w:r>
            <w:proofErr w:type="spellStart"/>
            <w:r w:rsidRPr="00D7030D">
              <w:rPr>
                <w:rFonts w:ascii="Verdana" w:hAnsi="Verdana"/>
                <w:lang w:eastAsia="bg-BG"/>
              </w:rPr>
              <w:t>Проктор</w:t>
            </w:r>
            <w:proofErr w:type="spellEnd"/>
            <w:r w:rsidRPr="00D7030D">
              <w:rPr>
                <w:rFonts w:ascii="Verdana" w:hAnsi="Verdana"/>
                <w:lang w:eastAsia="bg-BG"/>
              </w:rPr>
              <w:t>.</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733C44BD" w14:textId="77777777" w:rsidR="008D3531" w:rsidRPr="00D7030D" w:rsidRDefault="008D3531" w:rsidP="00FA4AD6">
            <w:pPr>
              <w:rPr>
                <w:rFonts w:ascii="Verdana" w:hAnsi="Verdana"/>
                <w:lang w:eastAsia="bg-BG"/>
              </w:rPr>
            </w:pPr>
            <w:r w:rsidRPr="00D7030D">
              <w:rPr>
                <w:rFonts w:ascii="Verdana" w:hAnsi="Verdana"/>
                <w:lang w:eastAsia="bg-BG"/>
              </w:rPr>
              <w:t>БДС 17146</w:t>
            </w:r>
          </w:p>
          <w:p w14:paraId="6A260D3B" w14:textId="77777777" w:rsidR="008D3531" w:rsidRPr="00D7030D" w:rsidRDefault="008D3531" w:rsidP="00FA4AD6">
            <w:pPr>
              <w:rPr>
                <w:rFonts w:ascii="Verdana" w:hAnsi="Verdana"/>
                <w:lang w:eastAsia="bg-BG"/>
              </w:rPr>
            </w:pPr>
          </w:p>
        </w:tc>
      </w:tr>
      <w:tr w:rsidR="008D3531" w:rsidRPr="00D7030D" w14:paraId="79D210F4" w14:textId="77777777" w:rsidTr="00CB5096">
        <w:tc>
          <w:tcPr>
            <w:tcW w:w="597" w:type="dxa"/>
            <w:vMerge/>
            <w:tcBorders>
              <w:left w:val="single" w:sz="4" w:space="0" w:color="auto"/>
              <w:right w:val="single" w:sz="4" w:space="0" w:color="auto"/>
            </w:tcBorders>
            <w:tcMar>
              <w:left w:w="85" w:type="dxa"/>
              <w:right w:w="28" w:type="dxa"/>
            </w:tcMar>
          </w:tcPr>
          <w:p w14:paraId="4E054219"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3AC5A727"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4BAA567D"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3.4 </w:t>
            </w:r>
            <w:proofErr w:type="spellStart"/>
            <w:r w:rsidRPr="00D7030D">
              <w:rPr>
                <w:rFonts w:ascii="Verdana" w:hAnsi="Verdana"/>
                <w:lang w:eastAsia="bg-BG"/>
              </w:rPr>
              <w:t>Максимална</w:t>
            </w:r>
            <w:proofErr w:type="spellEnd"/>
            <w:r w:rsidRPr="00D7030D">
              <w:rPr>
                <w:rFonts w:ascii="Verdana" w:hAnsi="Verdana"/>
                <w:lang w:eastAsia="bg-BG"/>
              </w:rPr>
              <w:t xml:space="preserve"> </w:t>
            </w:r>
            <w:proofErr w:type="spellStart"/>
            <w:r w:rsidRPr="00D7030D">
              <w:rPr>
                <w:rFonts w:ascii="Verdana" w:hAnsi="Verdana"/>
                <w:lang w:eastAsia="bg-BG"/>
              </w:rPr>
              <w:t>обемна</w:t>
            </w:r>
            <w:proofErr w:type="spellEnd"/>
            <w:r w:rsidRPr="00D7030D">
              <w:rPr>
                <w:rFonts w:ascii="Verdana" w:hAnsi="Verdana"/>
                <w:lang w:eastAsia="bg-BG"/>
              </w:rPr>
              <w:t xml:space="preserve"> </w:t>
            </w:r>
            <w:proofErr w:type="spellStart"/>
            <w:r w:rsidRPr="00D7030D">
              <w:rPr>
                <w:rFonts w:ascii="Verdana" w:hAnsi="Verdana"/>
                <w:lang w:eastAsia="bg-BG"/>
              </w:rPr>
              <w:t>плътност</w:t>
            </w:r>
            <w:proofErr w:type="spellEnd"/>
            <w:r w:rsidRPr="00D7030D">
              <w:rPr>
                <w:rFonts w:ascii="Verdana" w:hAnsi="Verdana"/>
                <w:lang w:eastAsia="bg-BG"/>
              </w:rPr>
              <w:t xml:space="preserve"> и </w:t>
            </w:r>
            <w:proofErr w:type="spellStart"/>
            <w:r w:rsidRPr="00D7030D">
              <w:rPr>
                <w:rFonts w:ascii="Verdana" w:hAnsi="Verdana"/>
                <w:lang w:eastAsia="bg-BG"/>
              </w:rPr>
              <w:t>оптимално</w:t>
            </w:r>
            <w:proofErr w:type="spellEnd"/>
            <w:r w:rsidRPr="00D7030D">
              <w:rPr>
                <w:rFonts w:ascii="Verdana" w:hAnsi="Verdana"/>
                <w:lang w:eastAsia="bg-BG"/>
              </w:rPr>
              <w:t xml:space="preserve"> </w:t>
            </w:r>
            <w:proofErr w:type="spellStart"/>
            <w:r w:rsidRPr="00D7030D">
              <w:rPr>
                <w:rFonts w:ascii="Verdana" w:hAnsi="Verdana"/>
                <w:lang w:eastAsia="bg-BG"/>
              </w:rPr>
              <w:t>водно</w:t>
            </w:r>
            <w:proofErr w:type="spellEnd"/>
            <w:r w:rsidRPr="00D7030D">
              <w:rPr>
                <w:rFonts w:ascii="Verdana" w:hAnsi="Verdana"/>
                <w:lang w:eastAsia="bg-BG"/>
              </w:rPr>
              <w:t xml:space="preserve"> </w:t>
            </w:r>
            <w:proofErr w:type="spellStart"/>
            <w:r w:rsidRPr="00D7030D">
              <w:rPr>
                <w:rFonts w:ascii="Verdana" w:hAnsi="Verdana"/>
                <w:lang w:eastAsia="bg-BG"/>
              </w:rPr>
              <w:t>съдържание</w:t>
            </w:r>
            <w:proofErr w:type="spellEnd"/>
            <w:r w:rsidRPr="00D7030D">
              <w:rPr>
                <w:rFonts w:ascii="Verdana" w:hAnsi="Verdana"/>
                <w:lang w:eastAsia="bg-BG"/>
              </w:rPr>
              <w:t xml:space="preserve">. </w:t>
            </w:r>
            <w:proofErr w:type="spellStart"/>
            <w:r w:rsidRPr="00D7030D">
              <w:rPr>
                <w:rFonts w:ascii="Verdana" w:hAnsi="Verdana"/>
                <w:lang w:eastAsia="bg-BG"/>
              </w:rPr>
              <w:t>Изпитване</w:t>
            </w:r>
            <w:proofErr w:type="spellEnd"/>
            <w:r w:rsidRPr="00D7030D">
              <w:rPr>
                <w:rFonts w:ascii="Verdana" w:hAnsi="Verdana"/>
                <w:lang w:eastAsia="bg-BG"/>
              </w:rPr>
              <w:t xml:space="preserve"> </w:t>
            </w:r>
            <w:proofErr w:type="spellStart"/>
            <w:r w:rsidRPr="00D7030D">
              <w:rPr>
                <w:rFonts w:ascii="Verdana" w:hAnsi="Verdana"/>
                <w:lang w:eastAsia="bg-BG"/>
              </w:rPr>
              <w:t>по</w:t>
            </w:r>
            <w:proofErr w:type="spellEnd"/>
            <w:r w:rsidRPr="00D7030D">
              <w:rPr>
                <w:rFonts w:ascii="Verdana" w:hAnsi="Verdana"/>
                <w:lang w:eastAsia="bg-BG"/>
              </w:rPr>
              <w:t xml:space="preserve"> Proctor</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60C4D2A6" w14:textId="77777777" w:rsidR="008D3531" w:rsidRPr="00D7030D" w:rsidRDefault="008D3531" w:rsidP="00FA4AD6">
            <w:pPr>
              <w:rPr>
                <w:rFonts w:ascii="Verdana" w:hAnsi="Verdana"/>
                <w:lang w:eastAsia="bg-BG"/>
              </w:rPr>
            </w:pPr>
            <w:r w:rsidRPr="00D7030D">
              <w:rPr>
                <w:rFonts w:ascii="Verdana" w:hAnsi="Verdana"/>
                <w:lang w:eastAsia="bg-BG"/>
              </w:rPr>
              <w:t>БДС EN 13286-2</w:t>
            </w:r>
          </w:p>
        </w:tc>
      </w:tr>
      <w:tr w:rsidR="008D3531" w:rsidRPr="00D7030D" w14:paraId="18DC2A04" w14:textId="77777777" w:rsidTr="00CB5096">
        <w:tc>
          <w:tcPr>
            <w:tcW w:w="597" w:type="dxa"/>
            <w:vMerge/>
            <w:tcBorders>
              <w:left w:val="single" w:sz="4" w:space="0" w:color="auto"/>
              <w:right w:val="single" w:sz="4" w:space="0" w:color="auto"/>
            </w:tcBorders>
            <w:tcMar>
              <w:left w:w="85" w:type="dxa"/>
              <w:right w:w="28" w:type="dxa"/>
            </w:tcMar>
          </w:tcPr>
          <w:p w14:paraId="0AE15B01"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026CDA4F"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24FFAADE"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3.5 </w:t>
            </w:r>
            <w:proofErr w:type="spellStart"/>
            <w:r w:rsidRPr="00D7030D">
              <w:rPr>
                <w:rFonts w:ascii="Verdana" w:hAnsi="Verdana"/>
                <w:lang w:eastAsia="bg-BG"/>
              </w:rPr>
              <w:t>Граница</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протичане</w:t>
            </w:r>
            <w:proofErr w:type="spellEnd"/>
            <w:r w:rsidRPr="00D7030D">
              <w:rPr>
                <w:rFonts w:ascii="Verdana" w:hAnsi="Verdana"/>
                <w:lang w:eastAsia="bg-BG"/>
              </w:rPr>
              <w:t xml:space="preserve"> и </w:t>
            </w:r>
            <w:proofErr w:type="spellStart"/>
            <w:r w:rsidRPr="00D7030D">
              <w:rPr>
                <w:rFonts w:ascii="Verdana" w:hAnsi="Verdana"/>
                <w:lang w:eastAsia="bg-BG"/>
              </w:rPr>
              <w:t>източване</w:t>
            </w:r>
            <w:proofErr w:type="spellEnd"/>
            <w:r w:rsidRPr="00D7030D">
              <w:rPr>
                <w:rFonts w:ascii="Verdana" w:hAnsi="Verdana"/>
                <w:lang w:eastAsia="bg-BG"/>
              </w:rPr>
              <w:t xml:space="preserve">, </w:t>
            </w:r>
            <w:proofErr w:type="spellStart"/>
            <w:r w:rsidRPr="00D7030D">
              <w:rPr>
                <w:rFonts w:ascii="Verdana" w:hAnsi="Verdana"/>
                <w:lang w:eastAsia="bg-BG"/>
              </w:rPr>
              <w:t>индекс</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пластичност</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7F4AD9E4" w14:textId="329419C1" w:rsidR="008D3531" w:rsidRPr="00D7030D" w:rsidRDefault="008D3531" w:rsidP="00FA4AD6">
            <w:pPr>
              <w:rPr>
                <w:rFonts w:ascii="Verdana" w:hAnsi="Verdana"/>
                <w:lang w:eastAsia="bg-BG"/>
              </w:rPr>
            </w:pPr>
            <w:r w:rsidRPr="00D7030D">
              <w:rPr>
                <w:rFonts w:ascii="Verdana" w:hAnsi="Verdana"/>
                <w:lang w:eastAsia="bg-BG"/>
              </w:rPr>
              <w:t>AASHTO T 89</w:t>
            </w:r>
          </w:p>
          <w:p w14:paraId="75960F76" w14:textId="76ACD75A" w:rsidR="008D3531" w:rsidRPr="00D7030D" w:rsidRDefault="008D3531" w:rsidP="00FA4AD6">
            <w:pPr>
              <w:rPr>
                <w:rFonts w:ascii="Verdana" w:hAnsi="Verdana"/>
                <w:lang w:eastAsia="bg-BG"/>
              </w:rPr>
            </w:pPr>
            <w:r w:rsidRPr="00D7030D">
              <w:rPr>
                <w:rFonts w:ascii="Verdana" w:hAnsi="Verdana"/>
                <w:lang w:eastAsia="bg-BG"/>
              </w:rPr>
              <w:t>AASHTO T 90</w:t>
            </w:r>
          </w:p>
        </w:tc>
      </w:tr>
      <w:tr w:rsidR="008D3531" w:rsidRPr="00D7030D" w14:paraId="4561431F" w14:textId="77777777" w:rsidTr="00CB5096">
        <w:tc>
          <w:tcPr>
            <w:tcW w:w="597" w:type="dxa"/>
            <w:vMerge/>
            <w:tcBorders>
              <w:left w:val="single" w:sz="4" w:space="0" w:color="auto"/>
              <w:right w:val="single" w:sz="4" w:space="0" w:color="auto"/>
            </w:tcBorders>
            <w:tcMar>
              <w:left w:w="85" w:type="dxa"/>
              <w:right w:w="28" w:type="dxa"/>
            </w:tcMar>
          </w:tcPr>
          <w:p w14:paraId="51449094"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4E6B4F49"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05CD9557"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3.6 </w:t>
            </w:r>
            <w:proofErr w:type="spellStart"/>
            <w:r w:rsidRPr="00D7030D">
              <w:rPr>
                <w:rFonts w:ascii="Verdana" w:hAnsi="Verdana"/>
                <w:lang w:eastAsia="bg-BG"/>
              </w:rPr>
              <w:t>Показател</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носимоспособност</w:t>
            </w:r>
            <w:proofErr w:type="spellEnd"/>
            <w:r w:rsidRPr="00D7030D">
              <w:rPr>
                <w:rFonts w:ascii="Verdana" w:hAnsi="Verdana"/>
                <w:lang w:eastAsia="bg-BG"/>
              </w:rPr>
              <w:t xml:space="preserve"> CBR</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3AE6DAB6" w14:textId="77777777" w:rsidR="008D3531" w:rsidRPr="00D7030D" w:rsidRDefault="008D3531" w:rsidP="00FA4AD6">
            <w:pPr>
              <w:rPr>
                <w:rFonts w:ascii="Verdana" w:hAnsi="Verdana"/>
                <w:lang w:eastAsia="bg-BG"/>
              </w:rPr>
            </w:pPr>
            <w:r w:rsidRPr="00D7030D">
              <w:rPr>
                <w:rFonts w:ascii="Verdana" w:hAnsi="Verdana"/>
                <w:lang w:eastAsia="bg-BG"/>
              </w:rPr>
              <w:t>БДС EN 13286-47</w:t>
            </w:r>
          </w:p>
        </w:tc>
      </w:tr>
      <w:tr w:rsidR="008D3531" w:rsidRPr="00D7030D" w14:paraId="7B130158" w14:textId="77777777" w:rsidTr="00CB5096">
        <w:tc>
          <w:tcPr>
            <w:tcW w:w="597" w:type="dxa"/>
            <w:vMerge/>
            <w:tcBorders>
              <w:left w:val="single" w:sz="4" w:space="0" w:color="auto"/>
              <w:right w:val="single" w:sz="4" w:space="0" w:color="auto"/>
            </w:tcBorders>
            <w:tcMar>
              <w:left w:w="85" w:type="dxa"/>
              <w:right w:w="28" w:type="dxa"/>
            </w:tcMar>
          </w:tcPr>
          <w:p w14:paraId="3F58CF48"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4D14E0E3"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3504353D"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3.7 </w:t>
            </w:r>
            <w:proofErr w:type="spellStart"/>
            <w:r w:rsidRPr="00D7030D">
              <w:rPr>
                <w:rFonts w:ascii="Verdana" w:hAnsi="Verdana"/>
                <w:lang w:eastAsia="bg-BG"/>
              </w:rPr>
              <w:t>Степен</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уплътнение</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7D7B37A7" w14:textId="77777777" w:rsidR="008D3531" w:rsidRPr="00D7030D" w:rsidRDefault="008D3531" w:rsidP="00FA4AD6">
            <w:pPr>
              <w:rPr>
                <w:rFonts w:ascii="Verdana" w:hAnsi="Verdana"/>
                <w:lang w:eastAsia="bg-BG"/>
              </w:rPr>
            </w:pPr>
            <w:r w:rsidRPr="00D7030D">
              <w:rPr>
                <w:rFonts w:ascii="Verdana" w:hAnsi="Verdana"/>
                <w:lang w:eastAsia="bg-BG"/>
              </w:rPr>
              <w:t>AASHTO T 191</w:t>
            </w:r>
          </w:p>
        </w:tc>
      </w:tr>
      <w:tr w:rsidR="008D3531" w:rsidRPr="00D7030D" w14:paraId="1FD21809" w14:textId="77777777" w:rsidTr="00CB5096">
        <w:tc>
          <w:tcPr>
            <w:tcW w:w="597" w:type="dxa"/>
            <w:vMerge w:val="restart"/>
            <w:tcBorders>
              <w:top w:val="single" w:sz="4" w:space="0" w:color="auto"/>
              <w:left w:val="single" w:sz="4" w:space="0" w:color="auto"/>
              <w:right w:val="single" w:sz="4" w:space="0" w:color="auto"/>
            </w:tcBorders>
            <w:tcMar>
              <w:left w:w="85" w:type="dxa"/>
              <w:right w:w="28" w:type="dxa"/>
            </w:tcMar>
          </w:tcPr>
          <w:p w14:paraId="23277A97" w14:textId="77777777" w:rsidR="008D3531" w:rsidRPr="00D7030D" w:rsidRDefault="008D3531" w:rsidP="00FA4AD6">
            <w:pPr>
              <w:ind w:right="-41"/>
              <w:jc w:val="center"/>
              <w:rPr>
                <w:rFonts w:ascii="Verdana" w:hAnsi="Verdana"/>
                <w:lang w:eastAsia="bg-BG"/>
              </w:rPr>
            </w:pPr>
            <w:r w:rsidRPr="00D7030D">
              <w:rPr>
                <w:rFonts w:ascii="Verdana" w:hAnsi="Verdana"/>
                <w:lang w:eastAsia="bg-BG"/>
              </w:rPr>
              <w:t>4.</w:t>
            </w:r>
          </w:p>
        </w:tc>
        <w:tc>
          <w:tcPr>
            <w:tcW w:w="2409" w:type="dxa"/>
            <w:vMerge w:val="restart"/>
            <w:tcBorders>
              <w:top w:val="single" w:sz="4" w:space="0" w:color="auto"/>
              <w:left w:val="single" w:sz="4" w:space="0" w:color="auto"/>
              <w:right w:val="single" w:sz="4" w:space="0" w:color="auto"/>
            </w:tcBorders>
            <w:tcMar>
              <w:left w:w="85" w:type="dxa"/>
              <w:right w:w="28" w:type="dxa"/>
            </w:tcMar>
          </w:tcPr>
          <w:p w14:paraId="3C96C2CE" w14:textId="77777777" w:rsidR="008D3531" w:rsidRPr="00D7030D" w:rsidRDefault="008D3531" w:rsidP="00FA4AD6">
            <w:pPr>
              <w:rPr>
                <w:rFonts w:ascii="Verdana" w:hAnsi="Verdana"/>
                <w:lang w:eastAsia="bg-BG"/>
              </w:rPr>
            </w:pPr>
            <w:proofErr w:type="spellStart"/>
            <w:r w:rsidRPr="00D7030D">
              <w:rPr>
                <w:rFonts w:ascii="Verdana" w:hAnsi="Verdana"/>
                <w:lang w:eastAsia="bg-BG"/>
              </w:rPr>
              <w:t>Скални</w:t>
            </w:r>
            <w:proofErr w:type="spellEnd"/>
            <w:r w:rsidRPr="00D7030D">
              <w:rPr>
                <w:rFonts w:ascii="Verdana" w:hAnsi="Verdana"/>
                <w:lang w:eastAsia="bg-BG"/>
              </w:rPr>
              <w:t xml:space="preserve"> </w:t>
            </w:r>
            <w:proofErr w:type="spellStart"/>
            <w:r w:rsidRPr="00D7030D">
              <w:rPr>
                <w:rFonts w:ascii="Verdana" w:hAnsi="Verdana"/>
                <w:lang w:eastAsia="bg-BG"/>
              </w:rPr>
              <w:t>материали</w:t>
            </w:r>
            <w:proofErr w:type="spellEnd"/>
            <w:r w:rsidRPr="00D7030D">
              <w:rPr>
                <w:rFonts w:ascii="Verdana" w:hAnsi="Verdana"/>
                <w:lang w:eastAsia="bg-BG"/>
              </w:rPr>
              <w:t xml:space="preserve"> </w:t>
            </w:r>
            <w:proofErr w:type="spellStart"/>
            <w:r w:rsidRPr="00D7030D">
              <w:rPr>
                <w:rFonts w:ascii="Verdana" w:hAnsi="Verdana"/>
                <w:lang w:eastAsia="bg-BG"/>
              </w:rPr>
              <w:t>за</w:t>
            </w:r>
            <w:proofErr w:type="spellEnd"/>
            <w:r w:rsidRPr="00D7030D">
              <w:rPr>
                <w:rFonts w:ascii="Verdana" w:hAnsi="Verdana"/>
                <w:lang w:eastAsia="bg-BG"/>
              </w:rPr>
              <w:t xml:space="preserve"> </w:t>
            </w:r>
            <w:proofErr w:type="spellStart"/>
            <w:r w:rsidRPr="00D7030D">
              <w:rPr>
                <w:rFonts w:ascii="Verdana" w:hAnsi="Verdana"/>
                <w:lang w:eastAsia="bg-BG"/>
              </w:rPr>
              <w:t>несвързани</w:t>
            </w:r>
            <w:proofErr w:type="spellEnd"/>
            <w:r w:rsidRPr="00D7030D">
              <w:rPr>
                <w:rFonts w:ascii="Verdana" w:hAnsi="Verdana"/>
                <w:lang w:eastAsia="bg-BG"/>
              </w:rPr>
              <w:t xml:space="preserve"> и </w:t>
            </w:r>
            <w:proofErr w:type="spellStart"/>
            <w:r w:rsidRPr="00D7030D">
              <w:rPr>
                <w:rFonts w:ascii="Verdana" w:hAnsi="Verdana"/>
                <w:lang w:eastAsia="bg-BG"/>
              </w:rPr>
              <w:lastRenderedPageBreak/>
              <w:t>хидравлично</w:t>
            </w:r>
            <w:proofErr w:type="spellEnd"/>
            <w:r w:rsidRPr="00D7030D">
              <w:rPr>
                <w:rFonts w:ascii="Verdana" w:hAnsi="Verdana"/>
                <w:lang w:eastAsia="bg-BG"/>
              </w:rPr>
              <w:t xml:space="preserve"> </w:t>
            </w:r>
            <w:proofErr w:type="spellStart"/>
            <w:r w:rsidRPr="00D7030D">
              <w:rPr>
                <w:rFonts w:ascii="Verdana" w:hAnsi="Verdana"/>
                <w:lang w:eastAsia="bg-BG"/>
              </w:rPr>
              <w:t>свързани</w:t>
            </w:r>
            <w:proofErr w:type="spellEnd"/>
            <w:r w:rsidRPr="00D7030D">
              <w:rPr>
                <w:rFonts w:ascii="Verdana" w:hAnsi="Verdana"/>
                <w:lang w:eastAsia="bg-BG"/>
              </w:rPr>
              <w:t xml:space="preserve"> </w:t>
            </w:r>
            <w:proofErr w:type="spellStart"/>
            <w:r w:rsidRPr="00D7030D">
              <w:rPr>
                <w:rFonts w:ascii="Verdana" w:hAnsi="Verdana"/>
                <w:lang w:eastAsia="bg-BG"/>
              </w:rPr>
              <w:t>смеси</w:t>
            </w:r>
            <w:proofErr w:type="spellEnd"/>
            <w:r w:rsidRPr="00D7030D">
              <w:rPr>
                <w:rFonts w:ascii="Verdana" w:hAnsi="Verdana"/>
                <w:lang w:eastAsia="bg-BG"/>
              </w:rPr>
              <w:t xml:space="preserve"> </w:t>
            </w:r>
            <w:proofErr w:type="spellStart"/>
            <w:r w:rsidRPr="00D7030D">
              <w:rPr>
                <w:rFonts w:ascii="Verdana" w:hAnsi="Verdana"/>
                <w:lang w:eastAsia="bg-BG"/>
              </w:rPr>
              <w:t>за</w:t>
            </w:r>
            <w:proofErr w:type="spellEnd"/>
            <w:r w:rsidRPr="00D7030D">
              <w:rPr>
                <w:rFonts w:ascii="Verdana" w:hAnsi="Verdana"/>
                <w:lang w:eastAsia="bg-BG"/>
              </w:rPr>
              <w:t xml:space="preserve"> </w:t>
            </w:r>
            <w:proofErr w:type="spellStart"/>
            <w:r w:rsidRPr="00D7030D">
              <w:rPr>
                <w:rFonts w:ascii="Verdana" w:hAnsi="Verdana"/>
                <w:lang w:eastAsia="bg-BG"/>
              </w:rPr>
              <w:t>използване</w:t>
            </w:r>
            <w:proofErr w:type="spellEnd"/>
            <w:r w:rsidRPr="00D7030D">
              <w:rPr>
                <w:rFonts w:ascii="Verdana" w:hAnsi="Verdana"/>
                <w:lang w:eastAsia="bg-BG"/>
              </w:rPr>
              <w:t xml:space="preserve"> в </w:t>
            </w:r>
            <w:proofErr w:type="spellStart"/>
            <w:r w:rsidRPr="00D7030D">
              <w:rPr>
                <w:rFonts w:ascii="Verdana" w:hAnsi="Verdana"/>
                <w:lang w:eastAsia="bg-BG"/>
              </w:rPr>
              <w:t>строителни</w:t>
            </w:r>
            <w:proofErr w:type="spellEnd"/>
            <w:r w:rsidRPr="00D7030D">
              <w:rPr>
                <w:rFonts w:ascii="Verdana" w:hAnsi="Verdana"/>
                <w:lang w:eastAsia="bg-BG"/>
              </w:rPr>
              <w:t xml:space="preserve"> </w:t>
            </w:r>
            <w:proofErr w:type="spellStart"/>
            <w:r w:rsidRPr="00D7030D">
              <w:rPr>
                <w:rFonts w:ascii="Verdana" w:hAnsi="Verdana"/>
                <w:lang w:eastAsia="bg-BG"/>
              </w:rPr>
              <w:t>съоръжения</w:t>
            </w:r>
            <w:proofErr w:type="spellEnd"/>
            <w:r w:rsidRPr="00D7030D">
              <w:rPr>
                <w:rFonts w:ascii="Verdana" w:hAnsi="Verdana"/>
                <w:lang w:eastAsia="bg-BG"/>
              </w:rPr>
              <w:t xml:space="preserve"> и </w:t>
            </w:r>
            <w:proofErr w:type="spellStart"/>
            <w:r w:rsidRPr="00D7030D">
              <w:rPr>
                <w:rFonts w:ascii="Verdana" w:hAnsi="Verdana"/>
                <w:lang w:eastAsia="bg-BG"/>
              </w:rPr>
              <w:t>пътно</w:t>
            </w:r>
            <w:proofErr w:type="spellEnd"/>
            <w:r w:rsidRPr="00D7030D">
              <w:rPr>
                <w:rFonts w:ascii="Verdana" w:hAnsi="Verdana"/>
                <w:lang w:eastAsia="bg-BG"/>
              </w:rPr>
              <w:t xml:space="preserve"> </w:t>
            </w:r>
            <w:proofErr w:type="spellStart"/>
            <w:r w:rsidRPr="00D7030D">
              <w:rPr>
                <w:rFonts w:ascii="Verdana" w:hAnsi="Verdana"/>
                <w:lang w:eastAsia="bg-BG"/>
              </w:rPr>
              <w:t>строителство</w:t>
            </w:r>
            <w:proofErr w:type="spellEnd"/>
            <w:r w:rsidRPr="00D7030D">
              <w:rPr>
                <w:rFonts w:ascii="Verdana" w:hAnsi="Verdana"/>
                <w:lang w:eastAsia="bg-BG"/>
              </w:rPr>
              <w:t xml:space="preserve"> (1),</w:t>
            </w:r>
          </w:p>
          <w:p w14:paraId="7EBC2B67" w14:textId="77777777" w:rsidR="008D3531" w:rsidRPr="00D7030D" w:rsidRDefault="008D3531" w:rsidP="00FA4AD6">
            <w:pPr>
              <w:rPr>
                <w:rFonts w:ascii="Verdana" w:hAnsi="Verdana"/>
                <w:lang w:eastAsia="bg-BG"/>
              </w:rPr>
            </w:pPr>
            <w:proofErr w:type="spellStart"/>
            <w:r w:rsidRPr="00D7030D">
              <w:rPr>
                <w:rFonts w:ascii="Verdana" w:hAnsi="Verdana"/>
                <w:lang w:eastAsia="bg-BG"/>
              </w:rPr>
              <w:t>Скални</w:t>
            </w:r>
            <w:proofErr w:type="spellEnd"/>
            <w:r w:rsidRPr="00D7030D">
              <w:rPr>
                <w:rFonts w:ascii="Verdana" w:hAnsi="Verdana"/>
                <w:lang w:eastAsia="bg-BG"/>
              </w:rPr>
              <w:t xml:space="preserve"> </w:t>
            </w:r>
            <w:proofErr w:type="spellStart"/>
            <w:r w:rsidRPr="00D7030D">
              <w:rPr>
                <w:rFonts w:ascii="Verdana" w:hAnsi="Verdana"/>
                <w:lang w:eastAsia="bg-BG"/>
              </w:rPr>
              <w:t>материали</w:t>
            </w:r>
            <w:proofErr w:type="spellEnd"/>
            <w:r w:rsidRPr="00D7030D">
              <w:rPr>
                <w:rFonts w:ascii="Verdana" w:hAnsi="Verdana"/>
                <w:lang w:eastAsia="bg-BG"/>
              </w:rPr>
              <w:t xml:space="preserve"> </w:t>
            </w:r>
            <w:proofErr w:type="spellStart"/>
            <w:r w:rsidRPr="00D7030D">
              <w:rPr>
                <w:rFonts w:ascii="Verdana" w:hAnsi="Verdana"/>
                <w:lang w:eastAsia="bg-BG"/>
              </w:rPr>
              <w:t>за</w:t>
            </w:r>
            <w:proofErr w:type="spellEnd"/>
            <w:r w:rsidRPr="00D7030D">
              <w:rPr>
                <w:rFonts w:ascii="Verdana" w:hAnsi="Verdana"/>
                <w:lang w:eastAsia="bg-BG"/>
              </w:rPr>
              <w:t xml:space="preserve"> </w:t>
            </w:r>
            <w:proofErr w:type="spellStart"/>
            <w:r w:rsidRPr="00D7030D">
              <w:rPr>
                <w:rFonts w:ascii="Verdana" w:hAnsi="Verdana"/>
                <w:lang w:eastAsia="bg-BG"/>
              </w:rPr>
              <w:t>битумни</w:t>
            </w:r>
            <w:proofErr w:type="spellEnd"/>
            <w:r w:rsidRPr="00D7030D">
              <w:rPr>
                <w:rFonts w:ascii="Verdana" w:hAnsi="Verdana"/>
                <w:lang w:eastAsia="bg-BG"/>
              </w:rPr>
              <w:t xml:space="preserve">   </w:t>
            </w:r>
            <w:proofErr w:type="spellStart"/>
            <w:r w:rsidRPr="00D7030D">
              <w:rPr>
                <w:rFonts w:ascii="Verdana" w:hAnsi="Verdana"/>
                <w:lang w:eastAsia="bg-BG"/>
              </w:rPr>
              <w:t>смеси</w:t>
            </w:r>
            <w:proofErr w:type="spellEnd"/>
            <w:r w:rsidRPr="00D7030D">
              <w:rPr>
                <w:rFonts w:ascii="Verdana" w:hAnsi="Verdana"/>
                <w:lang w:eastAsia="bg-BG"/>
              </w:rPr>
              <w:t xml:space="preserve"> и </w:t>
            </w:r>
            <w:proofErr w:type="spellStart"/>
            <w:r w:rsidRPr="00D7030D">
              <w:rPr>
                <w:rFonts w:ascii="Verdana" w:hAnsi="Verdana"/>
                <w:lang w:eastAsia="bg-BG"/>
              </w:rPr>
              <w:t>настилки</w:t>
            </w:r>
            <w:proofErr w:type="spellEnd"/>
            <w:r w:rsidRPr="00D7030D">
              <w:rPr>
                <w:rFonts w:ascii="Verdana" w:hAnsi="Verdana"/>
                <w:lang w:eastAsia="bg-BG"/>
              </w:rPr>
              <w:t xml:space="preserve"> </w:t>
            </w:r>
            <w:proofErr w:type="spellStart"/>
            <w:r w:rsidRPr="00D7030D">
              <w:rPr>
                <w:rFonts w:ascii="Verdana" w:hAnsi="Verdana"/>
                <w:lang w:eastAsia="bg-BG"/>
              </w:rPr>
              <w:t>за</w:t>
            </w:r>
            <w:proofErr w:type="spellEnd"/>
            <w:r w:rsidRPr="00D7030D">
              <w:rPr>
                <w:rFonts w:ascii="Verdana" w:hAnsi="Verdana"/>
                <w:lang w:eastAsia="bg-BG"/>
              </w:rPr>
              <w:t xml:space="preserve"> </w:t>
            </w:r>
            <w:proofErr w:type="spellStart"/>
            <w:r w:rsidRPr="00D7030D">
              <w:rPr>
                <w:rFonts w:ascii="Verdana" w:hAnsi="Verdana"/>
                <w:lang w:eastAsia="bg-BG"/>
              </w:rPr>
              <w:t>пътища</w:t>
            </w:r>
            <w:proofErr w:type="spellEnd"/>
            <w:r w:rsidRPr="00D7030D">
              <w:rPr>
                <w:rFonts w:ascii="Verdana" w:hAnsi="Verdana"/>
                <w:lang w:eastAsia="bg-BG"/>
              </w:rPr>
              <w:t xml:space="preserve">, </w:t>
            </w:r>
            <w:proofErr w:type="spellStart"/>
            <w:r w:rsidRPr="00D7030D">
              <w:rPr>
                <w:rFonts w:ascii="Verdana" w:hAnsi="Verdana"/>
                <w:lang w:eastAsia="bg-BG"/>
              </w:rPr>
              <w:t>самолетни</w:t>
            </w:r>
            <w:proofErr w:type="spellEnd"/>
            <w:r w:rsidRPr="00D7030D">
              <w:rPr>
                <w:rFonts w:ascii="Verdana" w:hAnsi="Verdana"/>
                <w:lang w:eastAsia="bg-BG"/>
              </w:rPr>
              <w:t xml:space="preserve"> </w:t>
            </w:r>
            <w:proofErr w:type="spellStart"/>
            <w:r w:rsidRPr="00D7030D">
              <w:rPr>
                <w:rFonts w:ascii="Verdana" w:hAnsi="Verdana"/>
                <w:lang w:eastAsia="bg-BG"/>
              </w:rPr>
              <w:t>писти</w:t>
            </w:r>
            <w:proofErr w:type="spellEnd"/>
            <w:r w:rsidRPr="00D7030D">
              <w:rPr>
                <w:rFonts w:ascii="Verdana" w:hAnsi="Verdana"/>
                <w:lang w:eastAsia="bg-BG"/>
              </w:rPr>
              <w:t xml:space="preserve"> и </w:t>
            </w:r>
            <w:proofErr w:type="spellStart"/>
            <w:r w:rsidRPr="00D7030D">
              <w:rPr>
                <w:rFonts w:ascii="Verdana" w:hAnsi="Verdana"/>
                <w:lang w:eastAsia="bg-BG"/>
              </w:rPr>
              <w:t>други</w:t>
            </w:r>
            <w:proofErr w:type="spellEnd"/>
            <w:r w:rsidRPr="00D7030D">
              <w:rPr>
                <w:rFonts w:ascii="Verdana" w:hAnsi="Verdana"/>
                <w:lang w:eastAsia="bg-BG"/>
              </w:rPr>
              <w:t xml:space="preserve"> </w:t>
            </w:r>
            <w:proofErr w:type="spellStart"/>
            <w:r w:rsidRPr="00D7030D">
              <w:rPr>
                <w:rFonts w:ascii="Verdana" w:hAnsi="Verdana"/>
                <w:lang w:eastAsia="bg-BG"/>
              </w:rPr>
              <w:t>транспортни</w:t>
            </w:r>
            <w:proofErr w:type="spellEnd"/>
            <w:r w:rsidRPr="00D7030D">
              <w:rPr>
                <w:rFonts w:ascii="Verdana" w:hAnsi="Verdana"/>
                <w:lang w:eastAsia="bg-BG"/>
              </w:rPr>
              <w:t xml:space="preserve"> </w:t>
            </w:r>
            <w:proofErr w:type="spellStart"/>
            <w:r w:rsidRPr="00D7030D">
              <w:rPr>
                <w:rFonts w:ascii="Verdana" w:hAnsi="Verdana"/>
                <w:lang w:eastAsia="bg-BG"/>
              </w:rPr>
              <w:t>площи</w:t>
            </w:r>
            <w:proofErr w:type="spellEnd"/>
            <w:r w:rsidRPr="00D7030D">
              <w:rPr>
                <w:rFonts w:ascii="Verdana" w:hAnsi="Verdana"/>
                <w:lang w:eastAsia="bg-BG"/>
              </w:rPr>
              <w:t xml:space="preserve"> (2), </w:t>
            </w:r>
          </w:p>
          <w:p w14:paraId="13DA1511" w14:textId="77777777" w:rsidR="008D3531" w:rsidRPr="00D7030D" w:rsidRDefault="008D3531" w:rsidP="00FA4AD6">
            <w:pPr>
              <w:rPr>
                <w:rFonts w:ascii="Verdana" w:hAnsi="Verdana"/>
                <w:lang w:eastAsia="bg-BG"/>
              </w:rPr>
            </w:pPr>
            <w:proofErr w:type="spellStart"/>
            <w:r w:rsidRPr="00D7030D">
              <w:rPr>
                <w:rFonts w:ascii="Verdana" w:hAnsi="Verdana"/>
                <w:lang w:eastAsia="bg-BG"/>
              </w:rPr>
              <w:t>Минерално</w:t>
            </w:r>
            <w:proofErr w:type="spellEnd"/>
            <w:r w:rsidRPr="00D7030D">
              <w:rPr>
                <w:rFonts w:ascii="Verdana" w:hAnsi="Verdana"/>
                <w:lang w:eastAsia="bg-BG"/>
              </w:rPr>
              <w:t xml:space="preserve"> </w:t>
            </w:r>
            <w:proofErr w:type="spellStart"/>
            <w:r w:rsidRPr="00D7030D">
              <w:rPr>
                <w:rFonts w:ascii="Verdana" w:hAnsi="Verdana"/>
                <w:lang w:eastAsia="bg-BG"/>
              </w:rPr>
              <w:t>брашно</w:t>
            </w:r>
            <w:proofErr w:type="spellEnd"/>
            <w:r w:rsidRPr="00D7030D">
              <w:rPr>
                <w:rFonts w:ascii="Verdana" w:hAnsi="Verdana"/>
                <w:lang w:eastAsia="bg-BG"/>
              </w:rPr>
              <w:t xml:space="preserve"> (3)</w:t>
            </w: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3066F063" w14:textId="231807D8" w:rsidR="008D3531" w:rsidRPr="00D7030D" w:rsidRDefault="008D3531" w:rsidP="00FA4AD6">
            <w:pPr>
              <w:snapToGrid w:val="0"/>
              <w:ind w:right="-108"/>
              <w:rPr>
                <w:rFonts w:ascii="Verdana" w:hAnsi="Verdana"/>
                <w:lang w:eastAsia="bg-BG"/>
              </w:rPr>
            </w:pPr>
            <w:r w:rsidRPr="00D7030D">
              <w:rPr>
                <w:rFonts w:ascii="Verdana" w:hAnsi="Verdana"/>
                <w:lang w:eastAsia="bg-BG"/>
              </w:rPr>
              <w:lastRenderedPageBreak/>
              <w:t xml:space="preserve">4.1 </w:t>
            </w:r>
            <w:proofErr w:type="spellStart"/>
            <w:r w:rsidRPr="00D7030D">
              <w:rPr>
                <w:rFonts w:ascii="Verdana" w:hAnsi="Verdana"/>
                <w:lang w:eastAsia="bg-BG"/>
              </w:rPr>
              <w:t>Зърнометричен</w:t>
            </w:r>
            <w:proofErr w:type="spellEnd"/>
            <w:r w:rsidRPr="00D7030D">
              <w:rPr>
                <w:rFonts w:ascii="Verdana" w:hAnsi="Verdana"/>
                <w:lang w:eastAsia="bg-BG"/>
              </w:rPr>
              <w:t xml:space="preserve"> </w:t>
            </w:r>
            <w:proofErr w:type="spellStart"/>
            <w:r w:rsidRPr="00D7030D">
              <w:rPr>
                <w:rFonts w:ascii="Verdana" w:hAnsi="Verdana"/>
                <w:lang w:eastAsia="bg-BG"/>
              </w:rPr>
              <w:t>състав</w:t>
            </w:r>
            <w:proofErr w:type="spellEnd"/>
            <w:r w:rsidRPr="00D7030D">
              <w:rPr>
                <w:rFonts w:ascii="Verdana" w:hAnsi="Verdana"/>
                <w:lang w:eastAsia="bg-BG"/>
              </w:rPr>
              <w:t xml:space="preserve">. </w:t>
            </w:r>
            <w:proofErr w:type="spellStart"/>
            <w:r w:rsidRPr="00D7030D">
              <w:rPr>
                <w:rFonts w:ascii="Verdana" w:hAnsi="Verdana"/>
                <w:lang w:eastAsia="bg-BG"/>
              </w:rPr>
              <w:t>Метод</w:t>
            </w:r>
            <w:proofErr w:type="spellEnd"/>
            <w:r w:rsidRPr="00D7030D">
              <w:rPr>
                <w:rFonts w:ascii="Verdana" w:hAnsi="Verdana"/>
                <w:lang w:eastAsia="bg-BG"/>
              </w:rPr>
              <w:t xml:space="preserve"> </w:t>
            </w:r>
            <w:proofErr w:type="spellStart"/>
            <w:r w:rsidRPr="00D7030D">
              <w:rPr>
                <w:rFonts w:ascii="Verdana" w:hAnsi="Verdana"/>
                <w:lang w:eastAsia="bg-BG"/>
              </w:rPr>
              <w:t>чрез</w:t>
            </w:r>
            <w:proofErr w:type="spellEnd"/>
            <w:r w:rsidRPr="00D7030D">
              <w:rPr>
                <w:rFonts w:ascii="Verdana" w:hAnsi="Verdana"/>
                <w:lang w:eastAsia="bg-BG"/>
              </w:rPr>
              <w:t xml:space="preserve"> </w:t>
            </w:r>
            <w:proofErr w:type="spellStart"/>
            <w:r w:rsidRPr="00D7030D">
              <w:rPr>
                <w:rFonts w:ascii="Verdana" w:hAnsi="Verdana"/>
                <w:lang w:eastAsia="bg-BG"/>
              </w:rPr>
              <w:t>пресяване</w:t>
            </w:r>
            <w:proofErr w:type="spellEnd"/>
            <w:r w:rsidRPr="00D7030D">
              <w:rPr>
                <w:rFonts w:ascii="Verdana" w:hAnsi="Verdana"/>
                <w:lang w:eastAsia="bg-BG"/>
              </w:rPr>
              <w:t xml:space="preserve">. </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7820DD2E" w14:textId="77777777" w:rsidR="008D3531" w:rsidRPr="00D7030D" w:rsidRDefault="008D3531" w:rsidP="00FA4AD6">
            <w:pPr>
              <w:rPr>
                <w:rFonts w:ascii="Verdana" w:hAnsi="Verdana"/>
                <w:lang w:eastAsia="bg-BG"/>
              </w:rPr>
            </w:pPr>
            <w:r w:rsidRPr="00D7030D">
              <w:rPr>
                <w:rFonts w:ascii="Verdana" w:hAnsi="Verdana"/>
                <w:lang w:eastAsia="bg-BG"/>
              </w:rPr>
              <w:t>БДС ЕN 933-1 (1,3)</w:t>
            </w:r>
          </w:p>
        </w:tc>
      </w:tr>
      <w:tr w:rsidR="008D3531" w:rsidRPr="00D7030D" w14:paraId="3DB0D554" w14:textId="77777777" w:rsidTr="00CB5096">
        <w:tc>
          <w:tcPr>
            <w:tcW w:w="597" w:type="dxa"/>
            <w:vMerge/>
            <w:tcBorders>
              <w:left w:val="single" w:sz="4" w:space="0" w:color="auto"/>
              <w:right w:val="single" w:sz="4" w:space="0" w:color="auto"/>
            </w:tcBorders>
            <w:tcMar>
              <w:left w:w="85" w:type="dxa"/>
              <w:right w:w="28" w:type="dxa"/>
            </w:tcMar>
          </w:tcPr>
          <w:p w14:paraId="59F0E184"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09087367"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243FDFDB"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4.2 </w:t>
            </w:r>
            <w:proofErr w:type="spellStart"/>
            <w:r w:rsidRPr="00D7030D">
              <w:rPr>
                <w:rFonts w:ascii="Verdana" w:hAnsi="Verdana"/>
                <w:lang w:eastAsia="bg-BG"/>
              </w:rPr>
              <w:t>Съдържание</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фина</w:t>
            </w:r>
            <w:proofErr w:type="spellEnd"/>
            <w:r w:rsidRPr="00D7030D">
              <w:rPr>
                <w:rFonts w:ascii="Verdana" w:hAnsi="Verdana"/>
                <w:lang w:eastAsia="bg-BG"/>
              </w:rPr>
              <w:t xml:space="preserve"> </w:t>
            </w:r>
            <w:proofErr w:type="spellStart"/>
            <w:r w:rsidRPr="00D7030D">
              <w:rPr>
                <w:rFonts w:ascii="Verdana" w:hAnsi="Verdana"/>
                <w:lang w:eastAsia="bg-BG"/>
              </w:rPr>
              <w:t>фракция</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417B9931" w14:textId="77777777" w:rsidR="008D3531" w:rsidRPr="00D7030D" w:rsidRDefault="008D3531" w:rsidP="00FA4AD6">
            <w:pPr>
              <w:rPr>
                <w:rFonts w:ascii="Verdana" w:hAnsi="Verdana"/>
                <w:lang w:eastAsia="bg-BG"/>
              </w:rPr>
            </w:pPr>
            <w:r w:rsidRPr="00D7030D">
              <w:rPr>
                <w:rFonts w:ascii="Verdana" w:hAnsi="Verdana"/>
                <w:lang w:eastAsia="bg-BG"/>
              </w:rPr>
              <w:t>БДС ЕN 933-1 (1,2)</w:t>
            </w:r>
          </w:p>
        </w:tc>
      </w:tr>
      <w:tr w:rsidR="008D3531" w:rsidRPr="00D7030D" w14:paraId="61A7847E" w14:textId="77777777" w:rsidTr="00CB5096">
        <w:tc>
          <w:tcPr>
            <w:tcW w:w="597" w:type="dxa"/>
            <w:vMerge/>
            <w:tcBorders>
              <w:left w:val="single" w:sz="4" w:space="0" w:color="auto"/>
              <w:right w:val="single" w:sz="4" w:space="0" w:color="auto"/>
            </w:tcBorders>
            <w:tcMar>
              <w:left w:w="85" w:type="dxa"/>
              <w:right w:w="28" w:type="dxa"/>
            </w:tcMar>
          </w:tcPr>
          <w:p w14:paraId="43F4B9E7"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1E8CAA36"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156AA48C"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4.3 </w:t>
            </w:r>
            <w:proofErr w:type="spellStart"/>
            <w:r w:rsidRPr="00D7030D">
              <w:rPr>
                <w:rFonts w:ascii="Verdana" w:hAnsi="Verdana"/>
                <w:lang w:eastAsia="bg-BG"/>
              </w:rPr>
              <w:t>Коефициент</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формата</w:t>
            </w:r>
            <w:proofErr w:type="spellEnd"/>
            <w:r w:rsidRPr="00D7030D">
              <w:rPr>
                <w:rFonts w:ascii="Verdana" w:hAnsi="Verdana"/>
                <w:lang w:eastAsia="bg-BG"/>
              </w:rPr>
              <w:t>.</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37375AEA" w14:textId="77777777" w:rsidR="008D3531" w:rsidRPr="00D7030D" w:rsidRDefault="008D3531" w:rsidP="00FA4AD6">
            <w:pPr>
              <w:rPr>
                <w:rFonts w:ascii="Verdana" w:hAnsi="Verdana"/>
                <w:lang w:eastAsia="bg-BG"/>
              </w:rPr>
            </w:pPr>
            <w:r w:rsidRPr="00D7030D">
              <w:rPr>
                <w:rFonts w:ascii="Verdana" w:hAnsi="Verdana"/>
                <w:lang w:eastAsia="bg-BG"/>
              </w:rPr>
              <w:t>БДС ЕN 933-4 (1,2)</w:t>
            </w:r>
          </w:p>
        </w:tc>
      </w:tr>
      <w:tr w:rsidR="008D3531" w:rsidRPr="00D7030D" w14:paraId="27629575" w14:textId="77777777" w:rsidTr="00CB5096">
        <w:tc>
          <w:tcPr>
            <w:tcW w:w="597" w:type="dxa"/>
            <w:vMerge/>
            <w:tcBorders>
              <w:left w:val="single" w:sz="4" w:space="0" w:color="auto"/>
              <w:right w:val="single" w:sz="4" w:space="0" w:color="auto"/>
            </w:tcBorders>
            <w:tcMar>
              <w:left w:w="85" w:type="dxa"/>
              <w:right w:w="28" w:type="dxa"/>
            </w:tcMar>
          </w:tcPr>
          <w:p w14:paraId="7292CC88"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04BD79CB"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73F601F0"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4.4 </w:t>
            </w:r>
            <w:proofErr w:type="spellStart"/>
            <w:r w:rsidRPr="00D7030D">
              <w:rPr>
                <w:rFonts w:ascii="Verdana" w:hAnsi="Verdana"/>
                <w:lang w:eastAsia="bg-BG"/>
              </w:rPr>
              <w:t>Стойност</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магнезиев</w:t>
            </w:r>
            <w:proofErr w:type="spellEnd"/>
            <w:r w:rsidRPr="00D7030D">
              <w:rPr>
                <w:rFonts w:ascii="Verdana" w:hAnsi="Verdana"/>
                <w:lang w:eastAsia="bg-BG"/>
              </w:rPr>
              <w:t xml:space="preserve"> </w:t>
            </w:r>
            <w:proofErr w:type="spellStart"/>
            <w:r w:rsidRPr="00D7030D">
              <w:rPr>
                <w:rFonts w:ascii="Verdana" w:hAnsi="Verdana"/>
                <w:lang w:eastAsia="bg-BG"/>
              </w:rPr>
              <w:t>сулфат</w:t>
            </w:r>
            <w:proofErr w:type="spellEnd"/>
            <w:r w:rsidRPr="00D7030D">
              <w:rPr>
                <w:rFonts w:ascii="Verdana" w:hAnsi="Verdana"/>
                <w:lang w:eastAsia="bg-BG"/>
              </w:rPr>
              <w:t xml:space="preserve"> (</w:t>
            </w:r>
            <w:proofErr w:type="spellStart"/>
            <w:r w:rsidRPr="00D7030D">
              <w:rPr>
                <w:rFonts w:ascii="Verdana" w:hAnsi="Verdana"/>
                <w:lang w:eastAsia="bg-BG"/>
              </w:rPr>
              <w:t>загуба</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маса</w:t>
            </w:r>
            <w:proofErr w:type="spellEnd"/>
            <w:r w:rsidRPr="00D7030D">
              <w:rPr>
                <w:rFonts w:ascii="Verdana" w:hAnsi="Verdana"/>
                <w:lang w:eastAsia="bg-BG"/>
              </w:rPr>
              <w:t xml:space="preserve"> </w:t>
            </w:r>
            <w:proofErr w:type="spellStart"/>
            <w:r w:rsidRPr="00D7030D">
              <w:rPr>
                <w:rFonts w:ascii="Verdana" w:hAnsi="Verdana"/>
                <w:lang w:eastAsia="bg-BG"/>
              </w:rPr>
              <w:t>при</w:t>
            </w:r>
            <w:proofErr w:type="spellEnd"/>
            <w:r w:rsidRPr="00D7030D">
              <w:rPr>
                <w:rFonts w:ascii="Verdana" w:hAnsi="Verdana"/>
                <w:lang w:eastAsia="bg-BG"/>
              </w:rPr>
              <w:t xml:space="preserve"> </w:t>
            </w:r>
            <w:proofErr w:type="spellStart"/>
            <w:r w:rsidRPr="00D7030D">
              <w:rPr>
                <w:rFonts w:ascii="Verdana" w:hAnsi="Verdana"/>
                <w:lang w:eastAsia="bg-BG"/>
              </w:rPr>
              <w:t>ускорено</w:t>
            </w:r>
            <w:proofErr w:type="spellEnd"/>
            <w:r w:rsidRPr="00D7030D">
              <w:rPr>
                <w:rFonts w:ascii="Verdana" w:hAnsi="Verdana"/>
                <w:lang w:eastAsia="bg-BG"/>
              </w:rPr>
              <w:t xml:space="preserve"> </w:t>
            </w:r>
            <w:proofErr w:type="spellStart"/>
            <w:r w:rsidRPr="00D7030D">
              <w:rPr>
                <w:rFonts w:ascii="Verdana" w:hAnsi="Verdana"/>
                <w:lang w:eastAsia="bg-BG"/>
              </w:rPr>
              <w:t>изпитване</w:t>
            </w:r>
            <w:proofErr w:type="spellEnd"/>
            <w:r w:rsidRPr="00D7030D">
              <w:rPr>
                <w:rFonts w:ascii="Verdana" w:hAnsi="Verdana"/>
                <w:lang w:eastAsia="bg-BG"/>
              </w:rPr>
              <w:t xml:space="preserve"> с </w:t>
            </w:r>
            <w:proofErr w:type="spellStart"/>
            <w:r w:rsidRPr="00D7030D">
              <w:rPr>
                <w:rFonts w:ascii="Verdana" w:hAnsi="Verdana"/>
                <w:lang w:eastAsia="bg-BG"/>
              </w:rPr>
              <w:t>магнезиев</w:t>
            </w:r>
            <w:proofErr w:type="spellEnd"/>
            <w:r w:rsidRPr="00D7030D">
              <w:rPr>
                <w:rFonts w:ascii="Verdana" w:hAnsi="Verdana"/>
                <w:lang w:eastAsia="bg-BG"/>
              </w:rPr>
              <w:t xml:space="preserve"> </w:t>
            </w:r>
            <w:proofErr w:type="spellStart"/>
            <w:r w:rsidRPr="00D7030D">
              <w:rPr>
                <w:rFonts w:ascii="Verdana" w:hAnsi="Verdana"/>
                <w:lang w:eastAsia="bg-BG"/>
              </w:rPr>
              <w:t>сулфат</w:t>
            </w:r>
            <w:proofErr w:type="spellEnd"/>
            <w:r w:rsidRPr="00D7030D">
              <w:rPr>
                <w:rFonts w:ascii="Verdana" w:hAnsi="Verdana"/>
                <w:lang w:eastAsia="bg-BG"/>
              </w:rPr>
              <w:t>)</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3FB53FEF" w14:textId="77777777" w:rsidR="008D3531" w:rsidRPr="00D7030D" w:rsidRDefault="008D3531" w:rsidP="00FA4AD6">
            <w:pPr>
              <w:rPr>
                <w:rFonts w:ascii="Verdana" w:hAnsi="Verdana"/>
                <w:lang w:eastAsia="bg-BG"/>
              </w:rPr>
            </w:pPr>
            <w:r w:rsidRPr="00D7030D">
              <w:rPr>
                <w:rFonts w:ascii="Verdana" w:hAnsi="Verdana"/>
                <w:lang w:eastAsia="bg-BG"/>
              </w:rPr>
              <w:t>БДС ЕN 1367-2 (1,2)</w:t>
            </w:r>
          </w:p>
        </w:tc>
      </w:tr>
      <w:tr w:rsidR="008D3531" w:rsidRPr="00D7030D" w14:paraId="1664A751" w14:textId="77777777" w:rsidTr="00CB5096">
        <w:tc>
          <w:tcPr>
            <w:tcW w:w="597" w:type="dxa"/>
            <w:vMerge/>
            <w:tcBorders>
              <w:left w:val="single" w:sz="4" w:space="0" w:color="auto"/>
              <w:right w:val="single" w:sz="4" w:space="0" w:color="auto"/>
            </w:tcBorders>
            <w:tcMar>
              <w:left w:w="85" w:type="dxa"/>
              <w:right w:w="28" w:type="dxa"/>
            </w:tcMar>
          </w:tcPr>
          <w:p w14:paraId="0C0C76FC"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553D4DFA"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2BE56502" w14:textId="77777777" w:rsidR="008D3531" w:rsidRPr="00D7030D" w:rsidRDefault="008D3531" w:rsidP="00FA4AD6">
            <w:pPr>
              <w:rPr>
                <w:rFonts w:ascii="Verdana" w:hAnsi="Verdana"/>
                <w:lang w:eastAsia="bg-BG"/>
              </w:rPr>
            </w:pPr>
            <w:r w:rsidRPr="00D7030D">
              <w:rPr>
                <w:rFonts w:ascii="Verdana" w:hAnsi="Verdana"/>
                <w:lang w:eastAsia="bg-BG"/>
              </w:rPr>
              <w:t xml:space="preserve">4.5 </w:t>
            </w:r>
            <w:proofErr w:type="spellStart"/>
            <w:r w:rsidRPr="00D7030D">
              <w:rPr>
                <w:rFonts w:ascii="Verdana" w:hAnsi="Verdana"/>
                <w:lang w:eastAsia="bg-BG"/>
              </w:rPr>
              <w:t>Съдържание</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вода</w:t>
            </w:r>
            <w:proofErr w:type="spellEnd"/>
            <w:r w:rsidRPr="00D7030D">
              <w:rPr>
                <w:rFonts w:ascii="Verdana" w:hAnsi="Verdana"/>
                <w:lang w:eastAsia="bg-BG"/>
              </w:rPr>
              <w:t xml:space="preserve">. </w:t>
            </w:r>
          </w:p>
          <w:p w14:paraId="1A60DADD" w14:textId="77777777" w:rsidR="008D3531" w:rsidRPr="00D7030D" w:rsidRDefault="008D3531" w:rsidP="00FA4AD6">
            <w:pPr>
              <w:rPr>
                <w:rFonts w:ascii="Verdana" w:hAnsi="Verdana"/>
                <w:lang w:eastAsia="bg-BG"/>
              </w:rPr>
            </w:pPr>
            <w:proofErr w:type="spellStart"/>
            <w:r w:rsidRPr="00D7030D">
              <w:rPr>
                <w:rFonts w:ascii="Verdana" w:hAnsi="Verdana"/>
                <w:lang w:eastAsia="bg-BG"/>
              </w:rPr>
              <w:t>Влажност</w:t>
            </w:r>
            <w:proofErr w:type="spellEnd"/>
            <w:r w:rsidRPr="00D7030D">
              <w:rPr>
                <w:rFonts w:ascii="Verdana" w:hAnsi="Verdana"/>
                <w:lang w:eastAsia="bg-BG"/>
              </w:rPr>
              <w:t>.</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10B921A9" w14:textId="77777777" w:rsidR="008D3531" w:rsidRPr="00D7030D" w:rsidRDefault="008D3531" w:rsidP="00FA4AD6">
            <w:pPr>
              <w:rPr>
                <w:rFonts w:ascii="Verdana" w:hAnsi="Verdana"/>
                <w:lang w:eastAsia="bg-BG"/>
              </w:rPr>
            </w:pPr>
            <w:r w:rsidRPr="00D7030D">
              <w:rPr>
                <w:rFonts w:ascii="Verdana" w:hAnsi="Verdana"/>
                <w:lang w:eastAsia="bg-BG"/>
              </w:rPr>
              <w:t>БДС ЕN 1097-5 (1,2)</w:t>
            </w:r>
          </w:p>
          <w:p w14:paraId="294D0DEA" w14:textId="77777777" w:rsidR="008D3531" w:rsidRPr="00D7030D" w:rsidRDefault="008D3531" w:rsidP="00FA4AD6">
            <w:pPr>
              <w:rPr>
                <w:rFonts w:ascii="Verdana" w:hAnsi="Verdana"/>
                <w:lang w:eastAsia="bg-BG"/>
              </w:rPr>
            </w:pPr>
          </w:p>
          <w:p w14:paraId="0C1B825B" w14:textId="77777777" w:rsidR="008D3531" w:rsidRPr="00D7030D" w:rsidRDefault="008D3531" w:rsidP="00FA4AD6">
            <w:pPr>
              <w:rPr>
                <w:rFonts w:ascii="Verdana" w:hAnsi="Verdana"/>
                <w:lang w:eastAsia="bg-BG"/>
              </w:rPr>
            </w:pPr>
            <w:r w:rsidRPr="00D7030D">
              <w:rPr>
                <w:rFonts w:ascii="Verdana" w:hAnsi="Verdana"/>
                <w:lang w:eastAsia="bg-BG"/>
              </w:rPr>
              <w:t>БДС 2880 (3)</w:t>
            </w:r>
          </w:p>
        </w:tc>
      </w:tr>
      <w:tr w:rsidR="008D3531" w:rsidRPr="00D7030D" w14:paraId="7CE5A4BA" w14:textId="77777777" w:rsidTr="00CB5096">
        <w:tc>
          <w:tcPr>
            <w:tcW w:w="597" w:type="dxa"/>
            <w:vMerge/>
            <w:tcBorders>
              <w:left w:val="single" w:sz="4" w:space="0" w:color="auto"/>
              <w:right w:val="single" w:sz="4" w:space="0" w:color="auto"/>
            </w:tcBorders>
            <w:tcMar>
              <w:left w:w="85" w:type="dxa"/>
              <w:right w:w="28" w:type="dxa"/>
            </w:tcMar>
          </w:tcPr>
          <w:p w14:paraId="2E738221"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2053EC34"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4E9953EB"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4.6 </w:t>
            </w:r>
            <w:proofErr w:type="spellStart"/>
            <w:r w:rsidRPr="00D7030D">
              <w:rPr>
                <w:rFonts w:ascii="Verdana" w:hAnsi="Verdana"/>
                <w:lang w:eastAsia="bg-BG"/>
              </w:rPr>
              <w:t>Коефициент</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разнозърност</w:t>
            </w:r>
            <w:proofErr w:type="spellEnd"/>
            <w:r w:rsidRPr="00D7030D">
              <w:rPr>
                <w:rFonts w:ascii="Verdana" w:hAnsi="Verdana"/>
                <w:lang w:eastAsia="bg-BG"/>
              </w:rPr>
              <w:t xml:space="preserve"> </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6B352DB8" w14:textId="77777777" w:rsidR="008D3531" w:rsidRPr="00D7030D" w:rsidRDefault="008D3531" w:rsidP="00FA4AD6">
            <w:pPr>
              <w:rPr>
                <w:rFonts w:ascii="Verdana" w:hAnsi="Verdana"/>
                <w:lang w:val="de-DE" w:eastAsia="bg-BG"/>
              </w:rPr>
            </w:pPr>
            <w:r w:rsidRPr="00D7030D">
              <w:rPr>
                <w:rFonts w:ascii="Verdana" w:hAnsi="Verdana"/>
                <w:lang w:eastAsia="bg-BG"/>
              </w:rPr>
              <w:t xml:space="preserve">БДС </w:t>
            </w:r>
            <w:r w:rsidRPr="00D7030D">
              <w:rPr>
                <w:rFonts w:ascii="Verdana" w:hAnsi="Verdana"/>
                <w:lang w:val="de-DE" w:eastAsia="bg-BG"/>
              </w:rPr>
              <w:t xml:space="preserve">EN 13242+A1/NA </w:t>
            </w:r>
          </w:p>
          <w:p w14:paraId="7227D364" w14:textId="77777777" w:rsidR="008D3531" w:rsidRPr="00D7030D" w:rsidRDefault="008D3531" w:rsidP="00FA4AD6">
            <w:pPr>
              <w:rPr>
                <w:rFonts w:ascii="Verdana" w:hAnsi="Verdana"/>
                <w:lang w:eastAsia="bg-BG"/>
              </w:rPr>
            </w:pPr>
            <w:r w:rsidRPr="00D7030D">
              <w:rPr>
                <w:rFonts w:ascii="Verdana" w:hAnsi="Verdana"/>
                <w:lang w:eastAsia="bg-BG"/>
              </w:rPr>
              <w:t xml:space="preserve">т. </w:t>
            </w:r>
            <w:r w:rsidRPr="00D7030D">
              <w:rPr>
                <w:rFonts w:ascii="Verdana" w:hAnsi="Verdana"/>
                <w:lang w:val="de-DE" w:eastAsia="bg-BG"/>
              </w:rPr>
              <w:t xml:space="preserve">NA. 4.3.4 </w:t>
            </w:r>
            <w:r w:rsidRPr="00D7030D">
              <w:rPr>
                <w:rFonts w:ascii="Verdana" w:hAnsi="Verdana"/>
                <w:lang w:eastAsia="bg-BG"/>
              </w:rPr>
              <w:t>(1)</w:t>
            </w:r>
          </w:p>
        </w:tc>
      </w:tr>
      <w:tr w:rsidR="008D3531" w:rsidRPr="00D7030D" w14:paraId="60D34FCD" w14:textId="77777777" w:rsidTr="00CB5096">
        <w:tc>
          <w:tcPr>
            <w:tcW w:w="597" w:type="dxa"/>
            <w:vMerge/>
            <w:tcBorders>
              <w:left w:val="single" w:sz="4" w:space="0" w:color="auto"/>
              <w:right w:val="single" w:sz="4" w:space="0" w:color="auto"/>
            </w:tcBorders>
            <w:tcMar>
              <w:left w:w="85" w:type="dxa"/>
              <w:right w:w="28" w:type="dxa"/>
            </w:tcMar>
          </w:tcPr>
          <w:p w14:paraId="10ED6816" w14:textId="77777777" w:rsidR="008D3531" w:rsidRPr="00D7030D" w:rsidRDefault="008D3531" w:rsidP="00FA4AD6">
            <w:pPr>
              <w:ind w:right="-41"/>
              <w:jc w:val="center"/>
              <w:rPr>
                <w:rFonts w:ascii="Verdana" w:hAnsi="Verdana"/>
                <w:lang w:val="de-DE" w:eastAsia="bg-BG"/>
              </w:rPr>
            </w:pPr>
          </w:p>
        </w:tc>
        <w:tc>
          <w:tcPr>
            <w:tcW w:w="2409" w:type="dxa"/>
            <w:vMerge/>
            <w:tcBorders>
              <w:left w:val="single" w:sz="4" w:space="0" w:color="auto"/>
              <w:right w:val="single" w:sz="4" w:space="0" w:color="auto"/>
            </w:tcBorders>
            <w:tcMar>
              <w:left w:w="85" w:type="dxa"/>
              <w:right w:w="28" w:type="dxa"/>
            </w:tcMar>
          </w:tcPr>
          <w:p w14:paraId="7EBED8D9"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7A91FA42"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4.7 </w:t>
            </w:r>
            <w:proofErr w:type="spellStart"/>
            <w:r w:rsidRPr="00D7030D">
              <w:rPr>
                <w:rFonts w:ascii="Verdana" w:hAnsi="Verdana"/>
                <w:lang w:eastAsia="bg-BG"/>
              </w:rPr>
              <w:t>Пясъчен</w:t>
            </w:r>
            <w:proofErr w:type="spellEnd"/>
            <w:r w:rsidRPr="00D7030D">
              <w:rPr>
                <w:rFonts w:ascii="Verdana" w:hAnsi="Verdana"/>
                <w:lang w:eastAsia="bg-BG"/>
              </w:rPr>
              <w:t xml:space="preserve"> </w:t>
            </w:r>
            <w:proofErr w:type="spellStart"/>
            <w:r w:rsidRPr="00D7030D">
              <w:rPr>
                <w:rFonts w:ascii="Verdana" w:hAnsi="Verdana"/>
                <w:lang w:eastAsia="bg-BG"/>
              </w:rPr>
              <w:t>еквивалент</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4D3AB8E0" w14:textId="77777777" w:rsidR="008D3531" w:rsidRPr="00D7030D" w:rsidRDefault="008D3531" w:rsidP="00FA4AD6">
            <w:pPr>
              <w:rPr>
                <w:rFonts w:ascii="Verdana" w:hAnsi="Verdana"/>
                <w:lang w:eastAsia="bg-BG"/>
              </w:rPr>
            </w:pPr>
            <w:r w:rsidRPr="00D7030D">
              <w:rPr>
                <w:rFonts w:ascii="Verdana" w:hAnsi="Verdana"/>
                <w:lang w:eastAsia="bg-BG"/>
              </w:rPr>
              <w:t>БДС EN 933-8+А1 (1,2)</w:t>
            </w:r>
          </w:p>
        </w:tc>
      </w:tr>
      <w:tr w:rsidR="008D3531" w:rsidRPr="00D7030D" w14:paraId="4FCB7B47" w14:textId="77777777" w:rsidTr="00CB5096">
        <w:tc>
          <w:tcPr>
            <w:tcW w:w="597" w:type="dxa"/>
            <w:vMerge/>
            <w:tcBorders>
              <w:left w:val="single" w:sz="4" w:space="0" w:color="auto"/>
              <w:right w:val="single" w:sz="4" w:space="0" w:color="auto"/>
            </w:tcBorders>
            <w:tcMar>
              <w:left w:w="85" w:type="dxa"/>
              <w:right w:w="28" w:type="dxa"/>
            </w:tcMar>
          </w:tcPr>
          <w:p w14:paraId="25A950ED"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6B926BB0"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6B3A25BD"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4.8 </w:t>
            </w:r>
            <w:proofErr w:type="spellStart"/>
            <w:r w:rsidRPr="00D7030D">
              <w:rPr>
                <w:rFonts w:ascii="Verdana" w:hAnsi="Verdana"/>
                <w:lang w:eastAsia="bg-BG"/>
              </w:rPr>
              <w:t>Определяне</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плътност</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зърната</w:t>
            </w:r>
            <w:proofErr w:type="spellEnd"/>
            <w:r w:rsidRPr="00D7030D">
              <w:rPr>
                <w:rFonts w:ascii="Verdana" w:hAnsi="Verdana"/>
                <w:lang w:eastAsia="bg-BG"/>
              </w:rPr>
              <w:t xml:space="preserve"> и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абсорбция</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вода</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30C6A598" w14:textId="77777777" w:rsidR="008D3531" w:rsidRPr="00D7030D" w:rsidRDefault="008D3531" w:rsidP="00FA4AD6">
            <w:pPr>
              <w:rPr>
                <w:rFonts w:ascii="Verdana" w:hAnsi="Verdana"/>
                <w:lang w:eastAsia="bg-BG"/>
              </w:rPr>
            </w:pPr>
            <w:r w:rsidRPr="00D7030D">
              <w:rPr>
                <w:rFonts w:ascii="Verdana" w:hAnsi="Verdana"/>
                <w:lang w:eastAsia="bg-BG"/>
              </w:rPr>
              <w:t>БДС ЕN 1097-6 (1,2)</w:t>
            </w:r>
          </w:p>
        </w:tc>
      </w:tr>
      <w:tr w:rsidR="008D3531" w:rsidRPr="00D7030D" w14:paraId="57D7BD55" w14:textId="77777777" w:rsidTr="00CB5096">
        <w:tc>
          <w:tcPr>
            <w:tcW w:w="597" w:type="dxa"/>
            <w:vMerge/>
            <w:tcBorders>
              <w:left w:val="single" w:sz="4" w:space="0" w:color="auto"/>
              <w:right w:val="single" w:sz="4" w:space="0" w:color="auto"/>
            </w:tcBorders>
            <w:tcMar>
              <w:left w:w="85" w:type="dxa"/>
              <w:right w:w="28" w:type="dxa"/>
            </w:tcMar>
          </w:tcPr>
          <w:p w14:paraId="4C454270"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right w:val="single" w:sz="4" w:space="0" w:color="auto"/>
            </w:tcBorders>
            <w:tcMar>
              <w:left w:w="85" w:type="dxa"/>
              <w:right w:w="28" w:type="dxa"/>
            </w:tcMar>
          </w:tcPr>
          <w:p w14:paraId="18128EE4"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1B009041"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4.9 </w:t>
            </w:r>
            <w:proofErr w:type="spellStart"/>
            <w:r w:rsidRPr="00D7030D">
              <w:rPr>
                <w:rFonts w:ascii="Verdana" w:hAnsi="Verdana"/>
                <w:lang w:eastAsia="bg-BG"/>
              </w:rPr>
              <w:t>Обемна</w:t>
            </w:r>
            <w:proofErr w:type="spellEnd"/>
            <w:r w:rsidRPr="00D7030D">
              <w:rPr>
                <w:rFonts w:ascii="Verdana" w:hAnsi="Verdana"/>
                <w:lang w:eastAsia="bg-BG"/>
              </w:rPr>
              <w:t xml:space="preserve"> </w:t>
            </w:r>
            <w:proofErr w:type="spellStart"/>
            <w:r w:rsidRPr="00D7030D">
              <w:rPr>
                <w:rFonts w:ascii="Verdana" w:hAnsi="Verdana"/>
                <w:lang w:eastAsia="bg-BG"/>
              </w:rPr>
              <w:t>насипна</w:t>
            </w:r>
            <w:proofErr w:type="spellEnd"/>
            <w:r w:rsidRPr="00D7030D">
              <w:rPr>
                <w:rFonts w:ascii="Verdana" w:hAnsi="Verdana"/>
                <w:lang w:eastAsia="bg-BG"/>
              </w:rPr>
              <w:t xml:space="preserve"> </w:t>
            </w:r>
            <w:proofErr w:type="spellStart"/>
            <w:r w:rsidRPr="00D7030D">
              <w:rPr>
                <w:rFonts w:ascii="Verdana" w:hAnsi="Verdana"/>
                <w:lang w:eastAsia="bg-BG"/>
              </w:rPr>
              <w:t>плътност</w:t>
            </w:r>
            <w:proofErr w:type="spellEnd"/>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7FAAD5C4" w14:textId="77777777" w:rsidR="008D3531" w:rsidRPr="00D7030D" w:rsidRDefault="008D3531" w:rsidP="00FA4AD6">
            <w:pPr>
              <w:rPr>
                <w:rFonts w:ascii="Verdana" w:hAnsi="Verdana"/>
                <w:lang w:eastAsia="bg-BG"/>
              </w:rPr>
            </w:pPr>
            <w:r w:rsidRPr="00D7030D">
              <w:rPr>
                <w:rFonts w:ascii="Verdana" w:hAnsi="Verdana"/>
                <w:lang w:eastAsia="bg-BG"/>
              </w:rPr>
              <w:t>БДС ЕN 1097-3 (1,2)</w:t>
            </w:r>
          </w:p>
        </w:tc>
      </w:tr>
      <w:tr w:rsidR="008D3531" w:rsidRPr="00D7030D" w14:paraId="44F66CDC" w14:textId="77777777" w:rsidTr="00CB5096">
        <w:tc>
          <w:tcPr>
            <w:tcW w:w="597" w:type="dxa"/>
            <w:vMerge/>
            <w:tcBorders>
              <w:left w:val="single" w:sz="4" w:space="0" w:color="auto"/>
              <w:bottom w:val="single" w:sz="4" w:space="0" w:color="auto"/>
              <w:right w:val="single" w:sz="4" w:space="0" w:color="auto"/>
            </w:tcBorders>
            <w:tcMar>
              <w:left w:w="85" w:type="dxa"/>
              <w:right w:w="28" w:type="dxa"/>
            </w:tcMar>
          </w:tcPr>
          <w:p w14:paraId="0A874CE9" w14:textId="77777777" w:rsidR="008D3531" w:rsidRPr="00D7030D" w:rsidRDefault="008D3531" w:rsidP="00FA4AD6">
            <w:pPr>
              <w:ind w:right="-41"/>
              <w:jc w:val="center"/>
              <w:rPr>
                <w:rFonts w:ascii="Verdana" w:hAnsi="Verdana"/>
                <w:lang w:eastAsia="bg-BG"/>
              </w:rPr>
            </w:pPr>
          </w:p>
        </w:tc>
        <w:tc>
          <w:tcPr>
            <w:tcW w:w="2409" w:type="dxa"/>
            <w:vMerge/>
            <w:tcBorders>
              <w:left w:val="single" w:sz="4" w:space="0" w:color="auto"/>
              <w:bottom w:val="single" w:sz="4" w:space="0" w:color="auto"/>
              <w:right w:val="single" w:sz="4" w:space="0" w:color="auto"/>
            </w:tcBorders>
            <w:tcMar>
              <w:left w:w="85" w:type="dxa"/>
              <w:right w:w="28" w:type="dxa"/>
            </w:tcMar>
          </w:tcPr>
          <w:p w14:paraId="039E30C2" w14:textId="77777777" w:rsidR="008D3531" w:rsidRPr="00D7030D" w:rsidRDefault="008D3531" w:rsidP="00FA4AD6">
            <w:pPr>
              <w:ind w:right="-41"/>
              <w:jc w:val="both"/>
              <w:rPr>
                <w:rFonts w:ascii="Verdana" w:hAnsi="Verdana"/>
                <w:lang w:eastAsia="bg-BG"/>
              </w:rPr>
            </w:pPr>
          </w:p>
        </w:tc>
        <w:tc>
          <w:tcPr>
            <w:tcW w:w="4111" w:type="dxa"/>
            <w:tcBorders>
              <w:top w:val="single" w:sz="4" w:space="0" w:color="auto"/>
              <w:left w:val="single" w:sz="4" w:space="0" w:color="auto"/>
              <w:bottom w:val="single" w:sz="4" w:space="0" w:color="auto"/>
              <w:right w:val="single" w:sz="4" w:space="0" w:color="auto"/>
            </w:tcBorders>
            <w:tcMar>
              <w:left w:w="85" w:type="dxa"/>
              <w:right w:w="85" w:type="dxa"/>
            </w:tcMar>
          </w:tcPr>
          <w:p w14:paraId="66C13919" w14:textId="77777777" w:rsidR="008D3531" w:rsidRPr="00D7030D" w:rsidRDefault="008D3531" w:rsidP="00FA4AD6">
            <w:pPr>
              <w:snapToGrid w:val="0"/>
              <w:ind w:right="-108"/>
              <w:rPr>
                <w:rFonts w:ascii="Verdana" w:hAnsi="Verdana"/>
                <w:lang w:eastAsia="bg-BG"/>
              </w:rPr>
            </w:pPr>
            <w:r w:rsidRPr="00D7030D">
              <w:rPr>
                <w:rFonts w:ascii="Verdana" w:hAnsi="Verdana"/>
                <w:lang w:eastAsia="bg-BG"/>
              </w:rPr>
              <w:t xml:space="preserve">4.10 </w:t>
            </w:r>
            <w:proofErr w:type="spellStart"/>
            <w:r w:rsidRPr="00D7030D">
              <w:rPr>
                <w:rFonts w:ascii="Verdana" w:hAnsi="Verdana"/>
                <w:lang w:eastAsia="bg-BG"/>
              </w:rPr>
              <w:t>Съпротивление</w:t>
            </w:r>
            <w:proofErr w:type="spellEnd"/>
            <w:r w:rsidRPr="00D7030D">
              <w:rPr>
                <w:rFonts w:ascii="Verdana" w:hAnsi="Verdana"/>
                <w:lang w:eastAsia="bg-BG"/>
              </w:rPr>
              <w:t xml:space="preserve"> </w:t>
            </w:r>
            <w:proofErr w:type="spellStart"/>
            <w:r w:rsidRPr="00D7030D">
              <w:rPr>
                <w:rFonts w:ascii="Verdana" w:hAnsi="Verdana"/>
                <w:lang w:eastAsia="bg-BG"/>
              </w:rPr>
              <w:t>на</w:t>
            </w:r>
            <w:proofErr w:type="spellEnd"/>
            <w:r w:rsidRPr="00D7030D">
              <w:rPr>
                <w:rFonts w:ascii="Verdana" w:hAnsi="Verdana"/>
                <w:lang w:eastAsia="bg-BG"/>
              </w:rPr>
              <w:t xml:space="preserve"> </w:t>
            </w:r>
            <w:proofErr w:type="spellStart"/>
            <w:r w:rsidRPr="00D7030D">
              <w:rPr>
                <w:rFonts w:ascii="Verdana" w:hAnsi="Verdana"/>
                <w:lang w:eastAsia="bg-BG"/>
              </w:rPr>
              <w:t>дробимост</w:t>
            </w:r>
            <w:proofErr w:type="spellEnd"/>
            <w:r w:rsidRPr="00D7030D">
              <w:rPr>
                <w:rFonts w:ascii="Verdana" w:hAnsi="Verdana"/>
                <w:lang w:eastAsia="bg-BG"/>
              </w:rPr>
              <w:t xml:space="preserve"> (</w:t>
            </w:r>
            <w:proofErr w:type="spellStart"/>
            <w:r w:rsidRPr="00D7030D">
              <w:rPr>
                <w:rFonts w:ascii="Verdana" w:hAnsi="Verdana"/>
                <w:lang w:eastAsia="bg-BG"/>
              </w:rPr>
              <w:t>метод</w:t>
            </w:r>
            <w:proofErr w:type="spellEnd"/>
            <w:r w:rsidRPr="00D7030D">
              <w:rPr>
                <w:rFonts w:ascii="Verdana" w:hAnsi="Verdana"/>
                <w:lang w:eastAsia="bg-BG"/>
              </w:rPr>
              <w:t xml:space="preserve"> „</w:t>
            </w:r>
            <w:proofErr w:type="spellStart"/>
            <w:r w:rsidRPr="00D7030D">
              <w:rPr>
                <w:rFonts w:ascii="Verdana" w:hAnsi="Verdana"/>
                <w:lang w:eastAsia="bg-BG"/>
              </w:rPr>
              <w:t>Лос</w:t>
            </w:r>
            <w:proofErr w:type="spellEnd"/>
            <w:r w:rsidRPr="00D7030D">
              <w:rPr>
                <w:rFonts w:ascii="Verdana" w:hAnsi="Verdana"/>
                <w:lang w:eastAsia="bg-BG"/>
              </w:rPr>
              <w:t xml:space="preserve"> </w:t>
            </w:r>
            <w:proofErr w:type="spellStart"/>
            <w:r w:rsidRPr="00D7030D">
              <w:rPr>
                <w:rFonts w:ascii="Verdana" w:hAnsi="Verdana"/>
                <w:lang w:eastAsia="bg-BG"/>
              </w:rPr>
              <w:t>Анжелос</w:t>
            </w:r>
            <w:proofErr w:type="spellEnd"/>
            <w:r w:rsidRPr="00D7030D">
              <w:rPr>
                <w:rFonts w:ascii="Verdana" w:hAnsi="Verdana"/>
                <w:lang w:eastAsia="bg-BG"/>
              </w:rPr>
              <w:t>”)</w:t>
            </w:r>
          </w:p>
        </w:tc>
        <w:tc>
          <w:tcPr>
            <w:tcW w:w="2268" w:type="dxa"/>
            <w:tcBorders>
              <w:top w:val="single" w:sz="4" w:space="0" w:color="auto"/>
              <w:left w:val="single" w:sz="4" w:space="0" w:color="auto"/>
              <w:bottom w:val="single" w:sz="4" w:space="0" w:color="auto"/>
              <w:right w:val="single" w:sz="4" w:space="0" w:color="auto"/>
            </w:tcBorders>
            <w:tcMar>
              <w:left w:w="85" w:type="dxa"/>
              <w:right w:w="85" w:type="dxa"/>
            </w:tcMar>
          </w:tcPr>
          <w:p w14:paraId="1DB85DE2" w14:textId="77777777" w:rsidR="008D3531" w:rsidRPr="00D7030D" w:rsidRDefault="008D3531" w:rsidP="00FA4AD6">
            <w:pPr>
              <w:rPr>
                <w:rFonts w:ascii="Verdana" w:hAnsi="Verdana"/>
                <w:lang w:eastAsia="bg-BG"/>
              </w:rPr>
            </w:pPr>
            <w:r w:rsidRPr="00D7030D">
              <w:rPr>
                <w:rFonts w:ascii="Verdana" w:hAnsi="Verdana"/>
                <w:lang w:eastAsia="bg-BG"/>
              </w:rPr>
              <w:t>БДС EN 1097-2 (1,2)</w:t>
            </w:r>
          </w:p>
        </w:tc>
      </w:tr>
    </w:tbl>
    <w:p w14:paraId="3CBB11E2" w14:textId="77777777" w:rsidR="008D3531" w:rsidRPr="00D7030D" w:rsidRDefault="008D3531" w:rsidP="008D3531">
      <w:pPr>
        <w:ind w:right="-180"/>
        <w:rPr>
          <w:rFonts w:ascii="Verdana" w:hAnsi="Verdana"/>
          <w:b/>
          <w:lang w:val="ru-RU"/>
        </w:rPr>
      </w:pPr>
    </w:p>
    <w:p w14:paraId="6FA9DC65" w14:textId="77777777" w:rsidR="008D3531" w:rsidRPr="00D7030D" w:rsidRDefault="008D3531" w:rsidP="008D3531">
      <w:pPr>
        <w:jc w:val="both"/>
        <w:rPr>
          <w:rFonts w:ascii="Verdana" w:hAnsi="Verdana"/>
          <w:b/>
          <w:lang w:eastAsia="bg-BG"/>
        </w:rPr>
      </w:pPr>
      <w:proofErr w:type="spellStart"/>
      <w:r w:rsidRPr="00D7030D">
        <w:rPr>
          <w:rFonts w:ascii="Verdana" w:hAnsi="Verdana"/>
          <w:b/>
          <w:lang w:eastAsia="bg-BG"/>
        </w:rPr>
        <w:t>Да</w:t>
      </w:r>
      <w:proofErr w:type="spellEnd"/>
      <w:r w:rsidRPr="00D7030D">
        <w:rPr>
          <w:rFonts w:ascii="Verdana" w:hAnsi="Verdana"/>
          <w:b/>
          <w:lang w:eastAsia="bg-BG"/>
        </w:rPr>
        <w:t xml:space="preserve"> </w:t>
      </w:r>
      <w:proofErr w:type="spellStart"/>
      <w:r w:rsidRPr="00D7030D">
        <w:rPr>
          <w:rFonts w:ascii="Verdana" w:hAnsi="Verdana"/>
          <w:b/>
          <w:lang w:eastAsia="bg-BG"/>
        </w:rPr>
        <w:t>извършва</w:t>
      </w:r>
      <w:proofErr w:type="spellEnd"/>
      <w:r w:rsidRPr="00D7030D">
        <w:rPr>
          <w:rFonts w:ascii="Verdana" w:hAnsi="Verdana"/>
          <w:b/>
          <w:lang w:eastAsia="bg-BG"/>
        </w:rPr>
        <w:t xml:space="preserve"> </w:t>
      </w:r>
      <w:proofErr w:type="spellStart"/>
      <w:r w:rsidRPr="00D7030D">
        <w:rPr>
          <w:rFonts w:ascii="Verdana" w:hAnsi="Verdana"/>
          <w:b/>
          <w:lang w:eastAsia="bg-BG"/>
        </w:rPr>
        <w:t>вземане</w:t>
      </w:r>
      <w:proofErr w:type="spellEnd"/>
      <w:r w:rsidRPr="00D7030D">
        <w:rPr>
          <w:rFonts w:ascii="Verdana" w:hAnsi="Verdana"/>
          <w:b/>
          <w:lang w:eastAsia="bg-BG"/>
        </w:rPr>
        <w:t xml:space="preserve"> </w:t>
      </w:r>
      <w:proofErr w:type="spellStart"/>
      <w:r w:rsidRPr="00D7030D">
        <w:rPr>
          <w:rFonts w:ascii="Verdana" w:hAnsi="Verdana"/>
          <w:b/>
          <w:lang w:eastAsia="bg-BG"/>
        </w:rPr>
        <w:t>на</w:t>
      </w:r>
      <w:proofErr w:type="spellEnd"/>
      <w:r w:rsidRPr="00D7030D">
        <w:rPr>
          <w:rFonts w:ascii="Verdana" w:hAnsi="Verdana"/>
          <w:b/>
          <w:lang w:eastAsia="bg-BG"/>
        </w:rPr>
        <w:t xml:space="preserve"> </w:t>
      </w:r>
      <w:proofErr w:type="spellStart"/>
      <w:r w:rsidRPr="00D7030D">
        <w:rPr>
          <w:rFonts w:ascii="Verdana" w:hAnsi="Verdana"/>
          <w:b/>
          <w:lang w:eastAsia="bg-BG"/>
        </w:rPr>
        <w:t>проби</w:t>
      </w:r>
      <w:proofErr w:type="spellEnd"/>
      <w:r w:rsidRPr="00D7030D">
        <w:rPr>
          <w:rFonts w:ascii="Verdana" w:hAnsi="Verdana"/>
          <w:b/>
          <w:lang w:eastAsia="bg-BG"/>
        </w:rPr>
        <w:t>/</w:t>
      </w:r>
      <w:proofErr w:type="spellStart"/>
      <w:r w:rsidRPr="00D7030D">
        <w:rPr>
          <w:rFonts w:ascii="Verdana" w:hAnsi="Verdana"/>
          <w:b/>
          <w:lang w:eastAsia="bg-BG"/>
        </w:rPr>
        <w:t>извадки</w:t>
      </w:r>
      <w:proofErr w:type="spellEnd"/>
      <w:r w:rsidRPr="00D7030D">
        <w:rPr>
          <w:rFonts w:ascii="Verdana" w:hAnsi="Verdana"/>
          <w:b/>
          <w:lang w:eastAsia="bg-BG"/>
        </w:rPr>
        <w:t xml:space="preserve"> </w:t>
      </w:r>
      <w:proofErr w:type="spellStart"/>
      <w:r w:rsidRPr="00D7030D">
        <w:rPr>
          <w:rFonts w:ascii="Verdana" w:hAnsi="Verdana"/>
          <w:b/>
          <w:lang w:eastAsia="bg-BG"/>
        </w:rPr>
        <w:t>от</w:t>
      </w:r>
      <w:proofErr w:type="spellEnd"/>
      <w:r w:rsidRPr="00D7030D">
        <w:rPr>
          <w:rFonts w:ascii="Verdana" w:hAnsi="Verdana"/>
          <w:b/>
          <w:lang w:eastAsia="bg-BG"/>
        </w:rPr>
        <w:t>:</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827"/>
        <w:gridCol w:w="4678"/>
      </w:tblGrid>
      <w:tr w:rsidR="008D3531" w:rsidRPr="00D7030D" w14:paraId="59B3138F" w14:textId="77777777" w:rsidTr="00CB5096">
        <w:tc>
          <w:tcPr>
            <w:tcW w:w="9385" w:type="dxa"/>
            <w:gridSpan w:val="3"/>
            <w:tcBorders>
              <w:top w:val="single" w:sz="4" w:space="0" w:color="auto"/>
              <w:left w:val="single" w:sz="4" w:space="0" w:color="auto"/>
              <w:bottom w:val="single" w:sz="4" w:space="0" w:color="auto"/>
              <w:right w:val="single" w:sz="4" w:space="0" w:color="auto"/>
            </w:tcBorders>
            <w:vAlign w:val="center"/>
          </w:tcPr>
          <w:p w14:paraId="627911F7" w14:textId="77777777" w:rsidR="008D3531" w:rsidRPr="0004284D" w:rsidRDefault="008D3531" w:rsidP="00FA4AD6">
            <w:pPr>
              <w:jc w:val="both"/>
              <w:rPr>
                <w:rFonts w:ascii="Verdana" w:hAnsi="Verdana"/>
                <w:sz w:val="18"/>
                <w:szCs w:val="18"/>
                <w:lang w:eastAsia="bg-BG"/>
              </w:rPr>
            </w:pPr>
            <w:proofErr w:type="spellStart"/>
            <w:r w:rsidRPr="0004284D">
              <w:rPr>
                <w:rFonts w:ascii="Verdana" w:hAnsi="Verdana"/>
                <w:b/>
                <w:bCs/>
                <w:sz w:val="18"/>
                <w:szCs w:val="18"/>
                <w:lang w:eastAsia="bg-BG"/>
              </w:rPr>
              <w:t>Тип</w:t>
            </w:r>
            <w:proofErr w:type="spellEnd"/>
            <w:r w:rsidRPr="0004284D">
              <w:rPr>
                <w:rFonts w:ascii="Verdana" w:hAnsi="Verdana"/>
                <w:b/>
                <w:bCs/>
                <w:sz w:val="18"/>
                <w:szCs w:val="18"/>
                <w:lang w:eastAsia="bg-BG"/>
              </w:rPr>
              <w:t xml:space="preserve"> </w:t>
            </w:r>
            <w:proofErr w:type="spellStart"/>
            <w:r w:rsidRPr="0004284D">
              <w:rPr>
                <w:rFonts w:ascii="Verdana" w:hAnsi="Verdana"/>
                <w:b/>
                <w:bCs/>
                <w:sz w:val="18"/>
                <w:szCs w:val="18"/>
                <w:lang w:eastAsia="bg-BG"/>
              </w:rPr>
              <w:t>обхват</w:t>
            </w:r>
            <w:proofErr w:type="spellEnd"/>
            <w:r w:rsidRPr="0004284D">
              <w:rPr>
                <w:rFonts w:ascii="Verdana" w:hAnsi="Verdana"/>
                <w:b/>
                <w:bCs/>
                <w:sz w:val="18"/>
                <w:szCs w:val="18"/>
                <w:lang w:eastAsia="bg-BG"/>
              </w:rPr>
              <w:t>:</w:t>
            </w:r>
            <w:r w:rsidRPr="0004284D">
              <w:rPr>
                <w:rFonts w:ascii="Verdana" w:hAnsi="Verdana"/>
                <w:sz w:val="18"/>
                <w:szCs w:val="18"/>
                <w:lang w:eastAsia="bg-BG"/>
              </w:rPr>
              <w:t xml:space="preserve"> </w:t>
            </w:r>
            <w:proofErr w:type="spellStart"/>
            <w:r w:rsidRPr="0004284D">
              <w:rPr>
                <w:rFonts w:ascii="Verdana" w:hAnsi="Verdana"/>
                <w:i/>
                <w:iCs/>
                <w:sz w:val="18"/>
                <w:szCs w:val="18"/>
                <w:lang w:eastAsia="bg-BG"/>
              </w:rPr>
              <w:t>гъвкав</w:t>
            </w:r>
            <w:proofErr w:type="spellEnd"/>
          </w:p>
        </w:tc>
      </w:tr>
      <w:tr w:rsidR="008D3531" w:rsidRPr="00D7030D" w14:paraId="6E79C309" w14:textId="77777777" w:rsidTr="00CB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98"/>
        </w:trPr>
        <w:tc>
          <w:tcPr>
            <w:tcW w:w="880" w:type="dxa"/>
            <w:tcBorders>
              <w:top w:val="single" w:sz="4" w:space="0" w:color="auto"/>
              <w:left w:val="single" w:sz="4" w:space="0" w:color="auto"/>
              <w:bottom w:val="single" w:sz="4" w:space="0" w:color="auto"/>
              <w:right w:val="single" w:sz="4" w:space="0" w:color="auto"/>
            </w:tcBorders>
            <w:vAlign w:val="center"/>
          </w:tcPr>
          <w:p w14:paraId="46024531" w14:textId="77777777" w:rsidR="008D3531" w:rsidRPr="0004284D" w:rsidRDefault="008D3531" w:rsidP="00FA4AD6">
            <w:pPr>
              <w:ind w:right="-41"/>
              <w:jc w:val="center"/>
              <w:rPr>
                <w:rFonts w:ascii="Verdana" w:hAnsi="Verdana"/>
                <w:b/>
                <w:sz w:val="18"/>
                <w:szCs w:val="18"/>
                <w:lang w:eastAsia="bg-BG"/>
              </w:rPr>
            </w:pPr>
            <w:r w:rsidRPr="0004284D">
              <w:rPr>
                <w:rFonts w:ascii="Verdana" w:hAnsi="Verdana"/>
                <w:b/>
                <w:sz w:val="18"/>
                <w:szCs w:val="18"/>
                <w:lang w:eastAsia="bg-BG"/>
              </w:rPr>
              <w:t>№</w:t>
            </w:r>
          </w:p>
          <w:p w14:paraId="60254662" w14:textId="77777777" w:rsidR="008D3531" w:rsidRPr="0004284D" w:rsidRDefault="008D3531" w:rsidP="00FA4AD6">
            <w:pPr>
              <w:ind w:right="-41"/>
              <w:jc w:val="center"/>
              <w:rPr>
                <w:rFonts w:ascii="Verdana" w:hAnsi="Verdana"/>
                <w:b/>
                <w:sz w:val="18"/>
                <w:szCs w:val="18"/>
                <w:lang w:eastAsia="bg-BG"/>
              </w:rPr>
            </w:pPr>
            <w:proofErr w:type="spellStart"/>
            <w:r w:rsidRPr="0004284D">
              <w:rPr>
                <w:rFonts w:ascii="Verdana" w:hAnsi="Verdana"/>
                <w:b/>
                <w:sz w:val="18"/>
                <w:szCs w:val="18"/>
                <w:lang w:eastAsia="bg-BG"/>
              </w:rPr>
              <w:t>по</w:t>
            </w:r>
            <w:proofErr w:type="spellEnd"/>
            <w:r w:rsidRPr="0004284D">
              <w:rPr>
                <w:rFonts w:ascii="Verdana" w:hAnsi="Verdana"/>
                <w:b/>
                <w:sz w:val="18"/>
                <w:szCs w:val="18"/>
                <w:lang w:eastAsia="bg-BG"/>
              </w:rPr>
              <w:t xml:space="preserve"> </w:t>
            </w:r>
            <w:proofErr w:type="spellStart"/>
            <w:r w:rsidRPr="0004284D">
              <w:rPr>
                <w:rFonts w:ascii="Verdana" w:hAnsi="Verdana"/>
                <w:b/>
                <w:sz w:val="18"/>
                <w:szCs w:val="18"/>
                <w:lang w:eastAsia="bg-BG"/>
              </w:rPr>
              <w:t>ред</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14:paraId="110A18C9" w14:textId="77777777" w:rsidR="008D3531" w:rsidRPr="0004284D" w:rsidRDefault="008D3531" w:rsidP="00FA4AD6">
            <w:pPr>
              <w:ind w:right="-41"/>
              <w:jc w:val="center"/>
              <w:rPr>
                <w:rFonts w:ascii="Verdana" w:hAnsi="Verdana"/>
                <w:b/>
                <w:sz w:val="18"/>
                <w:szCs w:val="18"/>
                <w:lang w:eastAsia="bg-BG"/>
              </w:rPr>
            </w:pPr>
            <w:proofErr w:type="spellStart"/>
            <w:r w:rsidRPr="0004284D">
              <w:rPr>
                <w:rFonts w:ascii="Verdana" w:hAnsi="Verdana"/>
                <w:b/>
                <w:sz w:val="18"/>
                <w:szCs w:val="18"/>
                <w:lang w:eastAsia="bg-BG"/>
              </w:rPr>
              <w:t>Наименование</w:t>
            </w:r>
            <w:proofErr w:type="spellEnd"/>
            <w:r w:rsidRPr="0004284D">
              <w:rPr>
                <w:rFonts w:ascii="Verdana" w:hAnsi="Verdana"/>
                <w:b/>
                <w:sz w:val="18"/>
                <w:szCs w:val="18"/>
                <w:lang w:eastAsia="bg-BG"/>
              </w:rPr>
              <w:t xml:space="preserve"> </w:t>
            </w:r>
            <w:proofErr w:type="spellStart"/>
            <w:r w:rsidRPr="0004284D">
              <w:rPr>
                <w:rFonts w:ascii="Verdana" w:hAnsi="Verdana"/>
                <w:b/>
                <w:sz w:val="18"/>
                <w:szCs w:val="18"/>
                <w:lang w:eastAsia="bg-BG"/>
              </w:rPr>
              <w:t>на</w:t>
            </w:r>
            <w:proofErr w:type="spellEnd"/>
            <w:r w:rsidRPr="0004284D">
              <w:rPr>
                <w:rFonts w:ascii="Verdana" w:hAnsi="Verdana"/>
                <w:b/>
                <w:sz w:val="18"/>
                <w:szCs w:val="18"/>
                <w:lang w:eastAsia="bg-BG"/>
              </w:rPr>
              <w:t xml:space="preserve"> </w:t>
            </w:r>
            <w:proofErr w:type="spellStart"/>
            <w:r w:rsidRPr="0004284D">
              <w:rPr>
                <w:rFonts w:ascii="Verdana" w:hAnsi="Verdana"/>
                <w:b/>
                <w:sz w:val="18"/>
                <w:szCs w:val="18"/>
                <w:lang w:eastAsia="bg-BG"/>
              </w:rPr>
              <w:t>продукта</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4B65A22C" w14:textId="77777777" w:rsidR="008D3531" w:rsidRPr="0004284D" w:rsidRDefault="008D3531" w:rsidP="00FA4AD6">
            <w:pPr>
              <w:ind w:right="-41"/>
              <w:jc w:val="center"/>
              <w:rPr>
                <w:rFonts w:ascii="Verdana" w:hAnsi="Verdana"/>
                <w:b/>
                <w:sz w:val="18"/>
                <w:szCs w:val="18"/>
                <w:lang w:eastAsia="bg-BG"/>
              </w:rPr>
            </w:pPr>
            <w:proofErr w:type="spellStart"/>
            <w:r w:rsidRPr="0004284D">
              <w:rPr>
                <w:rFonts w:ascii="Verdana" w:hAnsi="Verdana"/>
                <w:b/>
                <w:sz w:val="18"/>
                <w:szCs w:val="18"/>
                <w:lang w:eastAsia="bg-BG"/>
              </w:rPr>
              <w:t>Методи</w:t>
            </w:r>
            <w:proofErr w:type="spellEnd"/>
            <w:r w:rsidRPr="0004284D">
              <w:rPr>
                <w:rFonts w:ascii="Verdana" w:hAnsi="Verdana"/>
                <w:b/>
                <w:sz w:val="18"/>
                <w:szCs w:val="18"/>
                <w:lang w:eastAsia="bg-BG"/>
              </w:rPr>
              <w:t xml:space="preserve"> </w:t>
            </w:r>
            <w:proofErr w:type="spellStart"/>
            <w:r w:rsidRPr="0004284D">
              <w:rPr>
                <w:rFonts w:ascii="Verdana" w:hAnsi="Verdana"/>
                <w:b/>
                <w:sz w:val="18"/>
                <w:szCs w:val="18"/>
                <w:lang w:eastAsia="bg-BG"/>
              </w:rPr>
              <w:t>за</w:t>
            </w:r>
            <w:proofErr w:type="spellEnd"/>
            <w:r w:rsidRPr="0004284D">
              <w:rPr>
                <w:rFonts w:ascii="Verdana" w:hAnsi="Verdana"/>
                <w:b/>
                <w:sz w:val="18"/>
                <w:szCs w:val="18"/>
                <w:lang w:eastAsia="bg-BG"/>
              </w:rPr>
              <w:t xml:space="preserve"> </w:t>
            </w:r>
            <w:proofErr w:type="spellStart"/>
            <w:r w:rsidRPr="0004284D">
              <w:rPr>
                <w:rFonts w:ascii="Verdana" w:hAnsi="Verdana"/>
                <w:b/>
                <w:sz w:val="18"/>
                <w:szCs w:val="18"/>
                <w:lang w:eastAsia="bg-BG"/>
              </w:rPr>
              <w:t>вземане</w:t>
            </w:r>
            <w:proofErr w:type="spellEnd"/>
            <w:r w:rsidRPr="0004284D">
              <w:rPr>
                <w:rFonts w:ascii="Verdana" w:hAnsi="Verdana"/>
                <w:b/>
                <w:sz w:val="18"/>
                <w:szCs w:val="18"/>
                <w:lang w:eastAsia="bg-BG"/>
              </w:rPr>
              <w:t xml:space="preserve"> </w:t>
            </w:r>
            <w:proofErr w:type="spellStart"/>
            <w:r w:rsidRPr="0004284D">
              <w:rPr>
                <w:rFonts w:ascii="Verdana" w:hAnsi="Verdana"/>
                <w:b/>
                <w:sz w:val="18"/>
                <w:szCs w:val="18"/>
                <w:lang w:eastAsia="bg-BG"/>
              </w:rPr>
              <w:t>на</w:t>
            </w:r>
            <w:proofErr w:type="spellEnd"/>
            <w:r w:rsidRPr="0004284D">
              <w:rPr>
                <w:rFonts w:ascii="Verdana" w:hAnsi="Verdana"/>
                <w:b/>
                <w:sz w:val="18"/>
                <w:szCs w:val="18"/>
                <w:lang w:eastAsia="bg-BG"/>
              </w:rPr>
              <w:t xml:space="preserve"> </w:t>
            </w:r>
            <w:proofErr w:type="spellStart"/>
            <w:r w:rsidRPr="0004284D">
              <w:rPr>
                <w:rFonts w:ascii="Verdana" w:hAnsi="Verdana"/>
                <w:b/>
                <w:sz w:val="18"/>
                <w:szCs w:val="18"/>
                <w:lang w:eastAsia="bg-BG"/>
              </w:rPr>
              <w:t>проби</w:t>
            </w:r>
            <w:proofErr w:type="spellEnd"/>
            <w:r w:rsidRPr="0004284D">
              <w:rPr>
                <w:rFonts w:ascii="Verdana" w:hAnsi="Verdana"/>
                <w:b/>
                <w:sz w:val="18"/>
                <w:szCs w:val="18"/>
                <w:lang w:eastAsia="bg-BG"/>
              </w:rPr>
              <w:t>/</w:t>
            </w:r>
            <w:proofErr w:type="spellStart"/>
            <w:r w:rsidRPr="0004284D">
              <w:rPr>
                <w:rFonts w:ascii="Verdana" w:hAnsi="Verdana"/>
                <w:b/>
                <w:sz w:val="18"/>
                <w:szCs w:val="18"/>
                <w:lang w:eastAsia="bg-BG"/>
              </w:rPr>
              <w:t>извадки</w:t>
            </w:r>
            <w:proofErr w:type="spellEnd"/>
          </w:p>
          <w:p w14:paraId="150B52F2" w14:textId="77777777" w:rsidR="008D3531" w:rsidRPr="0004284D" w:rsidRDefault="008D3531" w:rsidP="00FA4AD6">
            <w:pPr>
              <w:ind w:right="-41"/>
              <w:jc w:val="center"/>
              <w:rPr>
                <w:rFonts w:ascii="Verdana" w:hAnsi="Verdana"/>
                <w:b/>
                <w:sz w:val="18"/>
                <w:szCs w:val="18"/>
                <w:lang w:eastAsia="bg-BG"/>
              </w:rPr>
            </w:pPr>
            <w:r w:rsidRPr="0004284D">
              <w:rPr>
                <w:rFonts w:ascii="Verdana" w:hAnsi="Verdana"/>
                <w:b/>
                <w:sz w:val="18"/>
                <w:szCs w:val="18"/>
                <w:lang w:eastAsia="bg-BG"/>
              </w:rPr>
              <w:t>(</w:t>
            </w:r>
            <w:proofErr w:type="spellStart"/>
            <w:r w:rsidRPr="0004284D">
              <w:rPr>
                <w:rFonts w:ascii="Verdana" w:hAnsi="Verdana"/>
                <w:b/>
                <w:sz w:val="18"/>
                <w:szCs w:val="18"/>
                <w:lang w:eastAsia="bg-BG"/>
              </w:rPr>
              <w:t>стандартизирани</w:t>
            </w:r>
            <w:proofErr w:type="spellEnd"/>
            <w:r w:rsidRPr="0004284D">
              <w:rPr>
                <w:rFonts w:ascii="Verdana" w:hAnsi="Verdana"/>
                <w:b/>
                <w:sz w:val="18"/>
                <w:szCs w:val="18"/>
                <w:lang w:eastAsia="bg-BG"/>
              </w:rPr>
              <w:t xml:space="preserve">/ </w:t>
            </w:r>
            <w:proofErr w:type="spellStart"/>
            <w:r w:rsidRPr="0004284D">
              <w:rPr>
                <w:rFonts w:ascii="Verdana" w:hAnsi="Verdana"/>
                <w:b/>
                <w:sz w:val="18"/>
                <w:szCs w:val="18"/>
                <w:lang w:eastAsia="bg-BG"/>
              </w:rPr>
              <w:t>валидирани</w:t>
            </w:r>
            <w:proofErr w:type="spellEnd"/>
            <w:r w:rsidRPr="0004284D">
              <w:rPr>
                <w:rFonts w:ascii="Verdana" w:hAnsi="Verdana"/>
                <w:b/>
                <w:sz w:val="18"/>
                <w:szCs w:val="18"/>
                <w:lang w:eastAsia="bg-BG"/>
              </w:rPr>
              <w:t>)</w:t>
            </w:r>
          </w:p>
        </w:tc>
      </w:tr>
      <w:tr w:rsidR="008D3531" w:rsidRPr="00D7030D" w14:paraId="1EDCEF75" w14:textId="77777777" w:rsidTr="00CB5096">
        <w:tc>
          <w:tcPr>
            <w:tcW w:w="880" w:type="dxa"/>
            <w:tcBorders>
              <w:top w:val="single" w:sz="4" w:space="0" w:color="auto"/>
              <w:left w:val="single" w:sz="4" w:space="0" w:color="auto"/>
              <w:bottom w:val="single" w:sz="4" w:space="0" w:color="auto"/>
              <w:right w:val="single" w:sz="4" w:space="0" w:color="auto"/>
            </w:tcBorders>
            <w:vAlign w:val="center"/>
          </w:tcPr>
          <w:p w14:paraId="503C2827" w14:textId="77777777" w:rsidR="008D3531" w:rsidRPr="0004284D" w:rsidRDefault="008D3531" w:rsidP="00FA4AD6">
            <w:pPr>
              <w:ind w:right="-41"/>
              <w:jc w:val="center"/>
              <w:rPr>
                <w:rFonts w:ascii="Verdana" w:hAnsi="Verdana"/>
                <w:sz w:val="18"/>
                <w:szCs w:val="18"/>
                <w:lang w:eastAsia="bg-BG"/>
              </w:rPr>
            </w:pPr>
            <w:r w:rsidRPr="0004284D">
              <w:rPr>
                <w:rFonts w:ascii="Verdana" w:hAnsi="Verdana"/>
                <w:sz w:val="18"/>
                <w:szCs w:val="18"/>
                <w:lang w:eastAsia="bg-BG"/>
              </w:rPr>
              <w:t>1</w:t>
            </w:r>
          </w:p>
        </w:tc>
        <w:tc>
          <w:tcPr>
            <w:tcW w:w="3827" w:type="dxa"/>
            <w:tcBorders>
              <w:top w:val="single" w:sz="4" w:space="0" w:color="auto"/>
              <w:left w:val="single" w:sz="4" w:space="0" w:color="auto"/>
              <w:bottom w:val="single" w:sz="4" w:space="0" w:color="auto"/>
              <w:right w:val="single" w:sz="4" w:space="0" w:color="auto"/>
            </w:tcBorders>
            <w:vAlign w:val="center"/>
          </w:tcPr>
          <w:p w14:paraId="2EDD51FC" w14:textId="77777777" w:rsidR="008D3531" w:rsidRPr="0004284D" w:rsidRDefault="008D3531" w:rsidP="00FA4AD6">
            <w:pPr>
              <w:ind w:right="-41"/>
              <w:jc w:val="center"/>
              <w:rPr>
                <w:rFonts w:ascii="Verdana" w:hAnsi="Verdana"/>
                <w:sz w:val="18"/>
                <w:szCs w:val="18"/>
                <w:lang w:eastAsia="bg-BG"/>
              </w:rPr>
            </w:pPr>
            <w:r w:rsidRPr="0004284D">
              <w:rPr>
                <w:rFonts w:ascii="Verdana" w:hAnsi="Verdana"/>
                <w:sz w:val="18"/>
                <w:szCs w:val="18"/>
                <w:lang w:eastAsia="bg-BG"/>
              </w:rPr>
              <w:t>2</w:t>
            </w:r>
          </w:p>
        </w:tc>
        <w:tc>
          <w:tcPr>
            <w:tcW w:w="4678" w:type="dxa"/>
            <w:tcBorders>
              <w:top w:val="single" w:sz="4" w:space="0" w:color="auto"/>
              <w:left w:val="single" w:sz="4" w:space="0" w:color="auto"/>
              <w:bottom w:val="single" w:sz="4" w:space="0" w:color="auto"/>
              <w:right w:val="single" w:sz="4" w:space="0" w:color="auto"/>
            </w:tcBorders>
            <w:vAlign w:val="center"/>
          </w:tcPr>
          <w:p w14:paraId="7B9F0703" w14:textId="77777777" w:rsidR="008D3531" w:rsidRPr="0004284D" w:rsidRDefault="008D3531" w:rsidP="00FA4AD6">
            <w:pPr>
              <w:ind w:right="-41"/>
              <w:jc w:val="center"/>
              <w:rPr>
                <w:rFonts w:ascii="Verdana" w:hAnsi="Verdana"/>
                <w:sz w:val="18"/>
                <w:szCs w:val="18"/>
                <w:lang w:eastAsia="bg-BG"/>
              </w:rPr>
            </w:pPr>
            <w:r w:rsidRPr="0004284D">
              <w:rPr>
                <w:rFonts w:ascii="Verdana" w:hAnsi="Verdana"/>
                <w:sz w:val="18"/>
                <w:szCs w:val="18"/>
                <w:lang w:eastAsia="bg-BG"/>
              </w:rPr>
              <w:t>3</w:t>
            </w:r>
          </w:p>
        </w:tc>
      </w:tr>
      <w:tr w:rsidR="008D3531" w:rsidRPr="00D7030D" w14:paraId="16D5D413" w14:textId="77777777" w:rsidTr="00CB5096">
        <w:tc>
          <w:tcPr>
            <w:tcW w:w="880" w:type="dxa"/>
            <w:tcBorders>
              <w:top w:val="single" w:sz="4" w:space="0" w:color="auto"/>
              <w:left w:val="single" w:sz="4" w:space="0" w:color="auto"/>
              <w:bottom w:val="single" w:sz="4" w:space="0" w:color="auto"/>
              <w:right w:val="single" w:sz="4" w:space="0" w:color="auto"/>
            </w:tcBorders>
          </w:tcPr>
          <w:p w14:paraId="1CDB2E9A" w14:textId="77777777" w:rsidR="008D3531" w:rsidRPr="00D7030D" w:rsidRDefault="008D3531" w:rsidP="00FA4AD6">
            <w:pPr>
              <w:spacing w:before="120"/>
              <w:ind w:right="-41"/>
              <w:jc w:val="center"/>
              <w:rPr>
                <w:rFonts w:ascii="Verdana" w:hAnsi="Verdana"/>
                <w:lang w:eastAsia="bg-BG"/>
              </w:rPr>
            </w:pPr>
            <w:r w:rsidRPr="00D7030D">
              <w:rPr>
                <w:rFonts w:ascii="Verdana" w:hAnsi="Verdana"/>
                <w:lang w:eastAsia="bg-BG"/>
              </w:rPr>
              <w:t>1.</w:t>
            </w:r>
          </w:p>
        </w:tc>
        <w:tc>
          <w:tcPr>
            <w:tcW w:w="3827" w:type="dxa"/>
            <w:tcBorders>
              <w:top w:val="single" w:sz="4" w:space="0" w:color="auto"/>
              <w:left w:val="single" w:sz="4" w:space="0" w:color="auto"/>
              <w:bottom w:val="single" w:sz="4" w:space="0" w:color="auto"/>
              <w:right w:val="single" w:sz="4" w:space="0" w:color="auto"/>
            </w:tcBorders>
          </w:tcPr>
          <w:p w14:paraId="1F978E48" w14:textId="77777777" w:rsidR="008D3531" w:rsidRPr="00D7030D" w:rsidRDefault="008D3531" w:rsidP="00FA4AD6">
            <w:pPr>
              <w:snapToGrid w:val="0"/>
              <w:ind w:left="-108" w:right="-108"/>
              <w:rPr>
                <w:rFonts w:ascii="Verdana" w:hAnsi="Verdana"/>
              </w:rPr>
            </w:pPr>
            <w:r w:rsidRPr="00D7030D">
              <w:rPr>
                <w:rFonts w:ascii="Verdana" w:hAnsi="Verdana"/>
                <w:lang w:eastAsia="bg-BG"/>
              </w:rPr>
              <w:t xml:space="preserve">  </w:t>
            </w:r>
            <w:proofErr w:type="spellStart"/>
            <w:r w:rsidRPr="00D7030D">
              <w:rPr>
                <w:rFonts w:ascii="Verdana" w:hAnsi="Verdana"/>
                <w:lang w:eastAsia="bg-BG"/>
              </w:rPr>
              <w:t>Фини</w:t>
            </w:r>
            <w:proofErr w:type="spellEnd"/>
            <w:r w:rsidRPr="00D7030D">
              <w:rPr>
                <w:rFonts w:ascii="Verdana" w:hAnsi="Verdana"/>
                <w:lang w:eastAsia="bg-BG"/>
              </w:rPr>
              <w:t xml:space="preserve"> и </w:t>
            </w:r>
            <w:proofErr w:type="spellStart"/>
            <w:r w:rsidRPr="00D7030D">
              <w:rPr>
                <w:rFonts w:ascii="Verdana" w:hAnsi="Verdana"/>
                <w:lang w:eastAsia="bg-BG"/>
              </w:rPr>
              <w:t>едри</w:t>
            </w:r>
            <w:proofErr w:type="spellEnd"/>
            <w:r w:rsidRPr="00D7030D">
              <w:rPr>
                <w:rFonts w:ascii="Verdana" w:hAnsi="Verdana"/>
                <w:lang w:eastAsia="bg-BG"/>
              </w:rPr>
              <w:t xml:space="preserve"> </w:t>
            </w:r>
            <w:proofErr w:type="spellStart"/>
            <w:r w:rsidRPr="00D7030D">
              <w:rPr>
                <w:rFonts w:ascii="Verdana" w:hAnsi="Verdana"/>
                <w:lang w:eastAsia="bg-BG"/>
              </w:rPr>
              <w:t>скални</w:t>
            </w:r>
            <w:proofErr w:type="spellEnd"/>
            <w:r w:rsidRPr="00D7030D">
              <w:rPr>
                <w:rFonts w:ascii="Verdana" w:hAnsi="Verdana"/>
                <w:lang w:eastAsia="bg-BG"/>
              </w:rPr>
              <w:t xml:space="preserve"> </w:t>
            </w:r>
            <w:proofErr w:type="spellStart"/>
            <w:r w:rsidRPr="00D7030D">
              <w:rPr>
                <w:rFonts w:ascii="Verdana" w:hAnsi="Verdana"/>
                <w:lang w:eastAsia="bg-BG"/>
              </w:rPr>
              <w:t>материали</w:t>
            </w:r>
            <w:proofErr w:type="spellEnd"/>
          </w:p>
        </w:tc>
        <w:tc>
          <w:tcPr>
            <w:tcW w:w="4678" w:type="dxa"/>
            <w:tcBorders>
              <w:top w:val="single" w:sz="4" w:space="0" w:color="auto"/>
              <w:left w:val="single" w:sz="4" w:space="0" w:color="auto"/>
              <w:bottom w:val="single" w:sz="4" w:space="0" w:color="auto"/>
              <w:right w:val="single" w:sz="4" w:space="0" w:color="auto"/>
            </w:tcBorders>
          </w:tcPr>
          <w:p w14:paraId="143A2CD0" w14:textId="77777777" w:rsidR="008D3531" w:rsidRPr="00D7030D" w:rsidRDefault="008D3531" w:rsidP="00FA4AD6">
            <w:pPr>
              <w:snapToGrid w:val="0"/>
              <w:ind w:right="-41"/>
              <w:rPr>
                <w:rFonts w:ascii="Verdana" w:hAnsi="Verdana"/>
              </w:rPr>
            </w:pPr>
            <w:r w:rsidRPr="00D7030D">
              <w:rPr>
                <w:rFonts w:ascii="Verdana" w:hAnsi="Verdana"/>
                <w:lang w:eastAsia="bg-BG"/>
              </w:rPr>
              <w:t>БДС ЕN 932-1</w:t>
            </w:r>
            <w:r>
              <w:rPr>
                <w:rFonts w:ascii="Verdana" w:hAnsi="Verdana"/>
                <w:lang w:eastAsia="bg-BG"/>
              </w:rPr>
              <w:t>,</w:t>
            </w:r>
            <w:r w:rsidRPr="00D7030D">
              <w:rPr>
                <w:rFonts w:ascii="Verdana" w:hAnsi="Verdana"/>
                <w:lang w:eastAsia="bg-BG"/>
              </w:rPr>
              <w:t xml:space="preserve"> </w:t>
            </w:r>
            <w:r w:rsidRPr="005D3DA0">
              <w:rPr>
                <w:rFonts w:ascii="Verdana" w:hAnsi="Verdana"/>
                <w:bCs/>
                <w:lang w:eastAsia="bg-BG"/>
              </w:rPr>
              <w:t>т.8.2 и т 8.8</w:t>
            </w:r>
          </w:p>
        </w:tc>
      </w:tr>
      <w:tr w:rsidR="008D3531" w:rsidRPr="00D7030D" w14:paraId="3DDEEA8C" w14:textId="77777777" w:rsidTr="00CB5096">
        <w:tc>
          <w:tcPr>
            <w:tcW w:w="880" w:type="dxa"/>
            <w:tcBorders>
              <w:top w:val="single" w:sz="4" w:space="0" w:color="auto"/>
              <w:left w:val="single" w:sz="4" w:space="0" w:color="auto"/>
              <w:bottom w:val="single" w:sz="4" w:space="0" w:color="auto"/>
              <w:right w:val="single" w:sz="4" w:space="0" w:color="auto"/>
            </w:tcBorders>
          </w:tcPr>
          <w:p w14:paraId="24358C55" w14:textId="77777777" w:rsidR="008D3531" w:rsidRPr="00D7030D" w:rsidRDefault="008D3531" w:rsidP="00FA4AD6">
            <w:pPr>
              <w:spacing w:before="120"/>
              <w:ind w:right="-41"/>
              <w:jc w:val="center"/>
              <w:rPr>
                <w:rFonts w:ascii="Verdana" w:hAnsi="Verdana"/>
                <w:lang w:eastAsia="bg-BG"/>
              </w:rPr>
            </w:pPr>
            <w:r w:rsidRPr="00D7030D">
              <w:rPr>
                <w:rFonts w:ascii="Verdana" w:hAnsi="Verdana"/>
                <w:lang w:eastAsia="bg-BG"/>
              </w:rPr>
              <w:t>2.</w:t>
            </w:r>
          </w:p>
        </w:tc>
        <w:tc>
          <w:tcPr>
            <w:tcW w:w="3827" w:type="dxa"/>
            <w:tcBorders>
              <w:top w:val="single" w:sz="4" w:space="0" w:color="auto"/>
              <w:left w:val="single" w:sz="4" w:space="0" w:color="auto"/>
              <w:bottom w:val="single" w:sz="4" w:space="0" w:color="auto"/>
              <w:right w:val="single" w:sz="4" w:space="0" w:color="auto"/>
            </w:tcBorders>
          </w:tcPr>
          <w:p w14:paraId="355571E5" w14:textId="77777777" w:rsidR="008D3531" w:rsidRPr="00D7030D" w:rsidRDefault="008D3531" w:rsidP="00FA4AD6">
            <w:pPr>
              <w:snapToGrid w:val="0"/>
              <w:ind w:left="-108" w:right="-108"/>
              <w:rPr>
                <w:rFonts w:ascii="Verdana" w:hAnsi="Verdana"/>
              </w:rPr>
            </w:pPr>
            <w:r w:rsidRPr="00D7030D">
              <w:rPr>
                <w:rFonts w:ascii="Verdana" w:hAnsi="Verdana"/>
                <w:lang w:eastAsia="bg-BG"/>
              </w:rPr>
              <w:t xml:space="preserve">  </w:t>
            </w:r>
            <w:proofErr w:type="spellStart"/>
            <w:r w:rsidRPr="00D7030D">
              <w:rPr>
                <w:rFonts w:ascii="Verdana" w:hAnsi="Verdana"/>
                <w:lang w:eastAsia="bg-BG"/>
              </w:rPr>
              <w:t>Асфалтова</w:t>
            </w:r>
            <w:proofErr w:type="spellEnd"/>
            <w:r w:rsidRPr="00D7030D">
              <w:rPr>
                <w:rFonts w:ascii="Verdana" w:hAnsi="Verdana"/>
                <w:lang w:eastAsia="bg-BG"/>
              </w:rPr>
              <w:t xml:space="preserve"> </w:t>
            </w:r>
            <w:proofErr w:type="spellStart"/>
            <w:r w:rsidRPr="00D7030D">
              <w:rPr>
                <w:rFonts w:ascii="Verdana" w:hAnsi="Verdana"/>
                <w:lang w:eastAsia="bg-BG"/>
              </w:rPr>
              <w:t>смес</w:t>
            </w:r>
            <w:proofErr w:type="spellEnd"/>
            <w:r w:rsidRPr="00D7030D">
              <w:rPr>
                <w:rFonts w:ascii="Verdana" w:hAnsi="Verdana"/>
                <w:lang w:eastAsia="bg-BG"/>
              </w:rPr>
              <w:t xml:space="preserve"> </w:t>
            </w:r>
            <w:proofErr w:type="spellStart"/>
            <w:r w:rsidRPr="00D7030D">
              <w:rPr>
                <w:rFonts w:ascii="Verdana" w:hAnsi="Verdana"/>
                <w:lang w:eastAsia="bg-BG"/>
              </w:rPr>
              <w:t>за</w:t>
            </w:r>
            <w:proofErr w:type="spellEnd"/>
            <w:r w:rsidRPr="00D7030D">
              <w:rPr>
                <w:rFonts w:ascii="Verdana" w:hAnsi="Verdana"/>
                <w:lang w:eastAsia="bg-BG"/>
              </w:rPr>
              <w:t xml:space="preserve"> </w:t>
            </w:r>
            <w:proofErr w:type="spellStart"/>
            <w:r w:rsidRPr="00D7030D">
              <w:rPr>
                <w:rFonts w:ascii="Verdana" w:hAnsi="Verdana"/>
                <w:lang w:eastAsia="bg-BG"/>
              </w:rPr>
              <w:t>пътни</w:t>
            </w:r>
            <w:proofErr w:type="spellEnd"/>
            <w:r w:rsidRPr="00D7030D">
              <w:rPr>
                <w:rFonts w:ascii="Verdana" w:hAnsi="Verdana"/>
                <w:lang w:eastAsia="bg-BG"/>
              </w:rPr>
              <w:t xml:space="preserve"> </w:t>
            </w:r>
            <w:proofErr w:type="spellStart"/>
            <w:r w:rsidRPr="00D7030D">
              <w:rPr>
                <w:rFonts w:ascii="Verdana" w:hAnsi="Verdana"/>
                <w:lang w:eastAsia="bg-BG"/>
              </w:rPr>
              <w:t>настилки</w:t>
            </w:r>
            <w:proofErr w:type="spellEnd"/>
          </w:p>
        </w:tc>
        <w:tc>
          <w:tcPr>
            <w:tcW w:w="4678" w:type="dxa"/>
            <w:tcBorders>
              <w:top w:val="single" w:sz="4" w:space="0" w:color="auto"/>
              <w:left w:val="single" w:sz="4" w:space="0" w:color="auto"/>
              <w:bottom w:val="single" w:sz="4" w:space="0" w:color="auto"/>
              <w:right w:val="single" w:sz="4" w:space="0" w:color="auto"/>
            </w:tcBorders>
          </w:tcPr>
          <w:p w14:paraId="29FF2FF1" w14:textId="77777777" w:rsidR="008D3531" w:rsidRPr="00D7030D" w:rsidRDefault="008D3531" w:rsidP="00FA4AD6">
            <w:pPr>
              <w:snapToGrid w:val="0"/>
              <w:ind w:right="-41"/>
              <w:rPr>
                <w:rFonts w:ascii="Verdana" w:hAnsi="Verdana"/>
              </w:rPr>
            </w:pPr>
            <w:r w:rsidRPr="00D7030D">
              <w:rPr>
                <w:rFonts w:ascii="Verdana" w:hAnsi="Verdana"/>
                <w:lang w:eastAsia="bg-BG"/>
              </w:rPr>
              <w:t>БДС ЕN 12697-27 т. 4.1</w:t>
            </w:r>
          </w:p>
        </w:tc>
      </w:tr>
      <w:tr w:rsidR="008D3531" w:rsidRPr="00D7030D" w14:paraId="3E147A84" w14:textId="77777777" w:rsidTr="00CB5096">
        <w:tc>
          <w:tcPr>
            <w:tcW w:w="880" w:type="dxa"/>
            <w:tcBorders>
              <w:top w:val="single" w:sz="4" w:space="0" w:color="auto"/>
              <w:left w:val="single" w:sz="4" w:space="0" w:color="auto"/>
              <w:bottom w:val="single" w:sz="4" w:space="0" w:color="auto"/>
              <w:right w:val="single" w:sz="4" w:space="0" w:color="auto"/>
            </w:tcBorders>
          </w:tcPr>
          <w:p w14:paraId="2BD8C6F7" w14:textId="77777777" w:rsidR="008D3531" w:rsidRPr="00D7030D" w:rsidRDefault="008D3531" w:rsidP="00FA4AD6">
            <w:pPr>
              <w:spacing w:before="120"/>
              <w:ind w:right="-41"/>
              <w:jc w:val="center"/>
              <w:rPr>
                <w:rFonts w:ascii="Verdana" w:hAnsi="Verdana"/>
                <w:lang w:eastAsia="bg-BG"/>
              </w:rPr>
            </w:pPr>
            <w:r w:rsidRPr="00D7030D">
              <w:rPr>
                <w:rFonts w:ascii="Verdana" w:hAnsi="Verdana"/>
                <w:lang w:eastAsia="bg-BG"/>
              </w:rPr>
              <w:t>3.</w:t>
            </w:r>
          </w:p>
        </w:tc>
        <w:tc>
          <w:tcPr>
            <w:tcW w:w="3827" w:type="dxa"/>
            <w:tcBorders>
              <w:top w:val="single" w:sz="4" w:space="0" w:color="auto"/>
              <w:left w:val="single" w:sz="4" w:space="0" w:color="auto"/>
              <w:bottom w:val="single" w:sz="4" w:space="0" w:color="auto"/>
              <w:right w:val="single" w:sz="4" w:space="0" w:color="auto"/>
            </w:tcBorders>
          </w:tcPr>
          <w:p w14:paraId="3655BDDC" w14:textId="77777777" w:rsidR="008D3531" w:rsidRPr="00D7030D" w:rsidRDefault="008D3531" w:rsidP="00FA4AD6">
            <w:pPr>
              <w:snapToGrid w:val="0"/>
              <w:ind w:left="-108" w:right="-108"/>
              <w:rPr>
                <w:rFonts w:ascii="Verdana" w:hAnsi="Verdana"/>
              </w:rPr>
            </w:pPr>
            <w:r w:rsidRPr="00D7030D">
              <w:rPr>
                <w:rFonts w:ascii="Verdana" w:hAnsi="Verdana"/>
                <w:lang w:eastAsia="bg-BG"/>
              </w:rPr>
              <w:t xml:space="preserve">  Готов </w:t>
            </w:r>
            <w:proofErr w:type="spellStart"/>
            <w:r w:rsidRPr="00D7030D">
              <w:rPr>
                <w:rFonts w:ascii="Verdana" w:hAnsi="Verdana"/>
                <w:lang w:eastAsia="bg-BG"/>
              </w:rPr>
              <w:t>асфалтов</w:t>
            </w:r>
            <w:proofErr w:type="spellEnd"/>
            <w:r w:rsidRPr="00D7030D">
              <w:rPr>
                <w:rFonts w:ascii="Verdana" w:hAnsi="Verdana"/>
                <w:lang w:eastAsia="bg-BG"/>
              </w:rPr>
              <w:t xml:space="preserve"> </w:t>
            </w:r>
            <w:proofErr w:type="spellStart"/>
            <w:r w:rsidRPr="00D7030D">
              <w:rPr>
                <w:rFonts w:ascii="Verdana" w:hAnsi="Verdana"/>
                <w:lang w:eastAsia="bg-BG"/>
              </w:rPr>
              <w:t>пласт</w:t>
            </w:r>
            <w:proofErr w:type="spellEnd"/>
          </w:p>
        </w:tc>
        <w:tc>
          <w:tcPr>
            <w:tcW w:w="4678" w:type="dxa"/>
            <w:tcBorders>
              <w:top w:val="single" w:sz="4" w:space="0" w:color="auto"/>
              <w:left w:val="single" w:sz="4" w:space="0" w:color="auto"/>
              <w:bottom w:val="single" w:sz="4" w:space="0" w:color="auto"/>
              <w:right w:val="single" w:sz="4" w:space="0" w:color="auto"/>
            </w:tcBorders>
          </w:tcPr>
          <w:p w14:paraId="12616961" w14:textId="77777777" w:rsidR="008D3531" w:rsidRPr="00D7030D" w:rsidRDefault="008D3531" w:rsidP="00FA4AD6">
            <w:pPr>
              <w:snapToGrid w:val="0"/>
              <w:ind w:right="-41"/>
              <w:rPr>
                <w:rFonts w:ascii="Verdana" w:hAnsi="Verdana"/>
              </w:rPr>
            </w:pPr>
            <w:r w:rsidRPr="00D7030D">
              <w:rPr>
                <w:rFonts w:ascii="Verdana" w:hAnsi="Verdana"/>
                <w:lang w:eastAsia="bg-BG"/>
              </w:rPr>
              <w:t>БДС ЕN 12697-27 т. 4.7</w:t>
            </w:r>
          </w:p>
        </w:tc>
      </w:tr>
      <w:tr w:rsidR="008D3531" w:rsidRPr="00D7030D" w14:paraId="4E9F2D3D" w14:textId="77777777" w:rsidTr="00CB5096">
        <w:tc>
          <w:tcPr>
            <w:tcW w:w="880" w:type="dxa"/>
            <w:tcBorders>
              <w:top w:val="single" w:sz="4" w:space="0" w:color="auto"/>
              <w:left w:val="single" w:sz="4" w:space="0" w:color="auto"/>
              <w:bottom w:val="single" w:sz="4" w:space="0" w:color="auto"/>
              <w:right w:val="single" w:sz="4" w:space="0" w:color="auto"/>
            </w:tcBorders>
          </w:tcPr>
          <w:p w14:paraId="32ACF059" w14:textId="77777777" w:rsidR="008D3531" w:rsidRPr="00D7030D" w:rsidRDefault="008D3531" w:rsidP="00FA4AD6">
            <w:pPr>
              <w:spacing w:before="120"/>
              <w:ind w:right="-41"/>
              <w:jc w:val="center"/>
              <w:rPr>
                <w:rFonts w:ascii="Verdana" w:hAnsi="Verdana"/>
                <w:lang w:eastAsia="bg-BG"/>
              </w:rPr>
            </w:pPr>
            <w:r w:rsidRPr="00D7030D">
              <w:rPr>
                <w:rFonts w:ascii="Verdana" w:hAnsi="Verdana"/>
                <w:lang w:eastAsia="bg-BG"/>
              </w:rPr>
              <w:t>4.</w:t>
            </w:r>
          </w:p>
        </w:tc>
        <w:tc>
          <w:tcPr>
            <w:tcW w:w="3827" w:type="dxa"/>
            <w:tcBorders>
              <w:top w:val="single" w:sz="4" w:space="0" w:color="auto"/>
              <w:left w:val="single" w:sz="4" w:space="0" w:color="auto"/>
              <w:bottom w:val="single" w:sz="4" w:space="0" w:color="auto"/>
              <w:right w:val="single" w:sz="4" w:space="0" w:color="auto"/>
            </w:tcBorders>
            <w:vAlign w:val="center"/>
          </w:tcPr>
          <w:p w14:paraId="2F8D4A5E" w14:textId="77777777" w:rsidR="008D3531" w:rsidRPr="00D7030D" w:rsidRDefault="008D3531" w:rsidP="00FA4AD6">
            <w:pPr>
              <w:snapToGrid w:val="0"/>
              <w:ind w:left="-108" w:right="-108"/>
              <w:rPr>
                <w:rFonts w:ascii="Verdana" w:hAnsi="Verdana"/>
              </w:rPr>
            </w:pPr>
            <w:r w:rsidRPr="00D7030D">
              <w:rPr>
                <w:rFonts w:ascii="Verdana" w:hAnsi="Verdana"/>
                <w:lang w:eastAsia="bg-BG"/>
              </w:rPr>
              <w:t xml:space="preserve">  </w:t>
            </w:r>
            <w:proofErr w:type="spellStart"/>
            <w:r w:rsidRPr="00D7030D">
              <w:rPr>
                <w:rFonts w:ascii="Verdana" w:hAnsi="Verdana"/>
                <w:lang w:eastAsia="bg-BG"/>
              </w:rPr>
              <w:t>Битум</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14:paraId="5A6ACF4A" w14:textId="77777777" w:rsidR="008D3531" w:rsidRPr="00D7030D" w:rsidRDefault="008D3531" w:rsidP="00FA4AD6">
            <w:pPr>
              <w:snapToGrid w:val="0"/>
              <w:ind w:right="-41"/>
              <w:rPr>
                <w:rFonts w:ascii="Verdana" w:hAnsi="Verdana"/>
              </w:rPr>
            </w:pPr>
            <w:r w:rsidRPr="00D7030D">
              <w:rPr>
                <w:rFonts w:ascii="Verdana" w:hAnsi="Verdana"/>
                <w:lang w:eastAsia="bg-BG"/>
              </w:rPr>
              <w:t>БДС EN 58 т.8.1 и т.8.2</w:t>
            </w:r>
          </w:p>
        </w:tc>
      </w:tr>
      <w:tr w:rsidR="008D3531" w:rsidRPr="00D7030D" w14:paraId="3065148B" w14:textId="77777777" w:rsidTr="00CB5096">
        <w:trPr>
          <w:trHeight w:val="53"/>
        </w:trPr>
        <w:tc>
          <w:tcPr>
            <w:tcW w:w="880" w:type="dxa"/>
            <w:tcBorders>
              <w:top w:val="single" w:sz="4" w:space="0" w:color="auto"/>
              <w:left w:val="single" w:sz="4" w:space="0" w:color="auto"/>
              <w:bottom w:val="single" w:sz="4" w:space="0" w:color="auto"/>
              <w:right w:val="single" w:sz="4" w:space="0" w:color="auto"/>
            </w:tcBorders>
          </w:tcPr>
          <w:p w14:paraId="4B975174" w14:textId="77777777" w:rsidR="008D3531" w:rsidRPr="00D7030D" w:rsidRDefault="008D3531" w:rsidP="00FA4AD6">
            <w:pPr>
              <w:ind w:right="-41"/>
              <w:jc w:val="center"/>
              <w:rPr>
                <w:rFonts w:ascii="Verdana" w:hAnsi="Verdana"/>
                <w:lang w:eastAsia="bg-BG"/>
              </w:rPr>
            </w:pPr>
            <w:r w:rsidRPr="00D7030D">
              <w:rPr>
                <w:rFonts w:ascii="Verdana" w:hAnsi="Verdana"/>
                <w:lang w:eastAsia="bg-BG"/>
              </w:rPr>
              <w:t>5.</w:t>
            </w:r>
          </w:p>
        </w:tc>
        <w:tc>
          <w:tcPr>
            <w:tcW w:w="3827" w:type="dxa"/>
            <w:tcBorders>
              <w:top w:val="single" w:sz="4" w:space="0" w:color="auto"/>
              <w:left w:val="single" w:sz="4" w:space="0" w:color="auto"/>
              <w:bottom w:val="single" w:sz="4" w:space="0" w:color="auto"/>
              <w:right w:val="single" w:sz="4" w:space="0" w:color="auto"/>
            </w:tcBorders>
          </w:tcPr>
          <w:p w14:paraId="071CB63F" w14:textId="77777777" w:rsidR="008D3531" w:rsidRPr="00D7030D" w:rsidRDefault="008D3531" w:rsidP="00FA4AD6">
            <w:pPr>
              <w:rPr>
                <w:rFonts w:ascii="Verdana" w:eastAsia="MS Mincho" w:hAnsi="Verdana"/>
              </w:rPr>
            </w:pPr>
            <w:proofErr w:type="spellStart"/>
            <w:r w:rsidRPr="00D7030D">
              <w:rPr>
                <w:rFonts w:ascii="Verdana" w:eastAsia="MS Mincho" w:hAnsi="Verdana"/>
              </w:rPr>
              <w:t>Почви</w:t>
            </w:r>
            <w:proofErr w:type="spellEnd"/>
            <w:r w:rsidRPr="00D7030D">
              <w:rPr>
                <w:rFonts w:ascii="Verdana" w:eastAsia="MS Mincho" w:hAnsi="Verdana"/>
              </w:rPr>
              <w:t xml:space="preserve"> </w:t>
            </w:r>
            <w:proofErr w:type="spellStart"/>
            <w:r w:rsidRPr="00D7030D">
              <w:rPr>
                <w:rFonts w:ascii="Verdana" w:eastAsia="MS Mincho" w:hAnsi="Verdana"/>
              </w:rPr>
              <w:t>строителни</w:t>
            </w:r>
            <w:proofErr w:type="spellEnd"/>
            <w:r>
              <w:rPr>
                <w:rFonts w:ascii="Verdana" w:eastAsia="MS Mincho" w:hAnsi="Verdana"/>
              </w:rPr>
              <w:t xml:space="preserve">. </w:t>
            </w:r>
            <w:proofErr w:type="spellStart"/>
            <w:r w:rsidRPr="00D7030D">
              <w:rPr>
                <w:rFonts w:ascii="Verdana" w:eastAsia="MS Mincho" w:hAnsi="Verdana"/>
              </w:rPr>
              <w:t>Несвързани</w:t>
            </w:r>
            <w:proofErr w:type="spellEnd"/>
            <w:r w:rsidRPr="00D7030D">
              <w:rPr>
                <w:rFonts w:ascii="Verdana" w:eastAsia="MS Mincho" w:hAnsi="Verdana"/>
              </w:rPr>
              <w:t xml:space="preserve"> и </w:t>
            </w:r>
            <w:proofErr w:type="spellStart"/>
            <w:r w:rsidRPr="00D7030D">
              <w:rPr>
                <w:rFonts w:ascii="Verdana" w:eastAsia="MS Mincho" w:hAnsi="Verdana"/>
              </w:rPr>
              <w:t>хидравлично</w:t>
            </w:r>
            <w:proofErr w:type="spellEnd"/>
            <w:r w:rsidRPr="00D7030D">
              <w:rPr>
                <w:rFonts w:ascii="Verdana" w:eastAsia="MS Mincho" w:hAnsi="Verdana"/>
              </w:rPr>
              <w:t xml:space="preserve"> </w:t>
            </w:r>
            <w:proofErr w:type="spellStart"/>
            <w:r w:rsidRPr="00D7030D">
              <w:rPr>
                <w:rFonts w:ascii="Verdana" w:eastAsia="MS Mincho" w:hAnsi="Verdana"/>
              </w:rPr>
              <w:t>свързани</w:t>
            </w:r>
            <w:proofErr w:type="spellEnd"/>
            <w:r w:rsidRPr="00D7030D">
              <w:rPr>
                <w:rFonts w:ascii="Verdana" w:eastAsia="MS Mincho" w:hAnsi="Verdana"/>
              </w:rPr>
              <w:t xml:space="preserve"> </w:t>
            </w:r>
            <w:proofErr w:type="spellStart"/>
            <w:r w:rsidRPr="00D7030D">
              <w:rPr>
                <w:rFonts w:ascii="Verdana" w:eastAsia="MS Mincho" w:hAnsi="Verdana"/>
              </w:rPr>
              <w:t>смеси</w:t>
            </w:r>
            <w:proofErr w:type="spellEnd"/>
          </w:p>
        </w:tc>
        <w:tc>
          <w:tcPr>
            <w:tcW w:w="4678" w:type="dxa"/>
            <w:tcBorders>
              <w:top w:val="single" w:sz="4" w:space="0" w:color="auto"/>
              <w:left w:val="single" w:sz="4" w:space="0" w:color="auto"/>
              <w:bottom w:val="single" w:sz="4" w:space="0" w:color="auto"/>
              <w:right w:val="single" w:sz="4" w:space="0" w:color="auto"/>
            </w:tcBorders>
          </w:tcPr>
          <w:p w14:paraId="73883FF6" w14:textId="77777777" w:rsidR="008D3531" w:rsidRPr="00D7030D" w:rsidRDefault="008D3531" w:rsidP="00FA4AD6">
            <w:pPr>
              <w:rPr>
                <w:rFonts w:ascii="Verdana" w:eastAsia="MS Mincho" w:hAnsi="Verdana"/>
              </w:rPr>
            </w:pPr>
            <w:r w:rsidRPr="00D7030D">
              <w:rPr>
                <w:rFonts w:ascii="Verdana" w:eastAsia="MS Mincho" w:hAnsi="Verdana"/>
              </w:rPr>
              <w:t>БДС 17146</w:t>
            </w:r>
          </w:p>
          <w:p w14:paraId="4D0ABF98" w14:textId="77777777" w:rsidR="008D3531" w:rsidRPr="00D7030D" w:rsidRDefault="008D3531" w:rsidP="00FA4AD6">
            <w:pPr>
              <w:snapToGrid w:val="0"/>
              <w:ind w:right="-41"/>
              <w:rPr>
                <w:rFonts w:ascii="Verdana" w:hAnsi="Verdana"/>
              </w:rPr>
            </w:pPr>
            <w:r w:rsidRPr="00D7030D">
              <w:rPr>
                <w:rFonts w:ascii="Verdana" w:hAnsi="Verdana"/>
                <w:lang w:eastAsia="bg-BG"/>
              </w:rPr>
              <w:t>БДС EN 13286-1</w:t>
            </w:r>
          </w:p>
        </w:tc>
      </w:tr>
    </w:tbl>
    <w:p w14:paraId="1543F481" w14:textId="57C31654" w:rsidR="008D3531" w:rsidRDefault="008D3531" w:rsidP="00CB5096">
      <w:pPr>
        <w:ind w:right="708"/>
        <w:rPr>
          <w:rFonts w:ascii="Verdana" w:hAnsi="Verdana" w:cs="Tahoma"/>
          <w:i/>
          <w:lang w:eastAsia="bg-BG"/>
        </w:rPr>
      </w:pPr>
      <w:r w:rsidRPr="00D7030D">
        <w:rPr>
          <w:rFonts w:ascii="Verdana" w:hAnsi="Verdana" w:cs="Tahoma"/>
          <w:i/>
          <w:lang w:eastAsia="bg-BG"/>
        </w:rPr>
        <w:t xml:space="preserve">* </w:t>
      </w:r>
      <w:proofErr w:type="spellStart"/>
      <w:r w:rsidRPr="00D7030D">
        <w:rPr>
          <w:rFonts w:ascii="Verdana" w:hAnsi="Verdana" w:cs="Tahoma"/>
          <w:i/>
          <w:lang w:eastAsia="bg-BG"/>
        </w:rPr>
        <w:t>Отменен</w:t>
      </w:r>
      <w:proofErr w:type="spellEnd"/>
      <w:r w:rsidRPr="00D7030D">
        <w:rPr>
          <w:rFonts w:ascii="Verdana" w:hAnsi="Verdana" w:cs="Tahoma"/>
          <w:i/>
          <w:lang w:eastAsia="bg-BG"/>
        </w:rPr>
        <w:t xml:space="preserve">, </w:t>
      </w:r>
      <w:proofErr w:type="spellStart"/>
      <w:r w:rsidRPr="00D7030D">
        <w:rPr>
          <w:rFonts w:ascii="Verdana" w:hAnsi="Verdana" w:cs="Tahoma"/>
          <w:i/>
          <w:lang w:eastAsia="bg-BG"/>
        </w:rPr>
        <w:t>но</w:t>
      </w:r>
      <w:proofErr w:type="spellEnd"/>
      <w:r w:rsidRPr="00D7030D">
        <w:rPr>
          <w:rFonts w:ascii="Verdana" w:hAnsi="Verdana" w:cs="Tahoma"/>
          <w:i/>
          <w:lang w:eastAsia="bg-BG"/>
        </w:rPr>
        <w:t xml:space="preserve"> </w:t>
      </w:r>
      <w:proofErr w:type="spellStart"/>
      <w:r w:rsidRPr="00D7030D">
        <w:rPr>
          <w:rFonts w:ascii="Verdana" w:hAnsi="Verdana" w:cs="Tahoma"/>
          <w:i/>
          <w:lang w:eastAsia="bg-BG"/>
        </w:rPr>
        <w:t>незаменен</w:t>
      </w:r>
      <w:proofErr w:type="spellEnd"/>
      <w:r w:rsidRPr="00D7030D">
        <w:rPr>
          <w:rFonts w:ascii="Verdana" w:hAnsi="Verdana" w:cs="Tahoma"/>
          <w:i/>
          <w:lang w:eastAsia="bg-BG"/>
        </w:rPr>
        <w:t xml:space="preserve"> </w:t>
      </w:r>
      <w:proofErr w:type="spellStart"/>
      <w:r w:rsidRPr="00D7030D">
        <w:rPr>
          <w:rFonts w:ascii="Verdana" w:hAnsi="Verdana" w:cs="Tahoma"/>
          <w:i/>
          <w:lang w:eastAsia="bg-BG"/>
        </w:rPr>
        <w:t>по</w:t>
      </w:r>
      <w:proofErr w:type="spellEnd"/>
      <w:r w:rsidRPr="00D7030D">
        <w:rPr>
          <w:rFonts w:ascii="Verdana" w:hAnsi="Verdana" w:cs="Tahoma"/>
          <w:i/>
          <w:lang w:eastAsia="bg-BG"/>
        </w:rPr>
        <w:t xml:space="preserve"> </w:t>
      </w:r>
      <w:proofErr w:type="spellStart"/>
      <w:r w:rsidRPr="00D7030D">
        <w:rPr>
          <w:rFonts w:ascii="Verdana" w:hAnsi="Verdana" w:cs="Tahoma"/>
          <w:i/>
          <w:lang w:eastAsia="bg-BG"/>
        </w:rPr>
        <w:t>отношение</w:t>
      </w:r>
      <w:proofErr w:type="spellEnd"/>
      <w:r w:rsidRPr="00D7030D">
        <w:rPr>
          <w:rFonts w:ascii="Verdana" w:hAnsi="Verdana" w:cs="Tahoma"/>
          <w:i/>
          <w:lang w:eastAsia="bg-BG"/>
        </w:rPr>
        <w:t xml:space="preserve"> </w:t>
      </w:r>
      <w:proofErr w:type="spellStart"/>
      <w:r w:rsidRPr="00D7030D">
        <w:rPr>
          <w:rFonts w:ascii="Verdana" w:hAnsi="Verdana" w:cs="Tahoma"/>
          <w:i/>
          <w:lang w:eastAsia="bg-BG"/>
        </w:rPr>
        <w:t>на</w:t>
      </w:r>
      <w:proofErr w:type="spellEnd"/>
      <w:r w:rsidRPr="00D7030D">
        <w:rPr>
          <w:rFonts w:ascii="Verdana" w:hAnsi="Verdana" w:cs="Tahoma"/>
          <w:i/>
          <w:lang w:eastAsia="bg-BG"/>
        </w:rPr>
        <w:t xml:space="preserve"> </w:t>
      </w:r>
      <w:proofErr w:type="spellStart"/>
      <w:r w:rsidRPr="00D7030D">
        <w:rPr>
          <w:rFonts w:ascii="Verdana" w:hAnsi="Verdana" w:cs="Tahoma"/>
          <w:i/>
          <w:lang w:eastAsia="bg-BG"/>
        </w:rPr>
        <w:t>метода</w:t>
      </w:r>
      <w:proofErr w:type="spellEnd"/>
      <w:r w:rsidRPr="00D7030D">
        <w:rPr>
          <w:rFonts w:ascii="Verdana" w:hAnsi="Verdana" w:cs="Tahoma"/>
          <w:i/>
          <w:lang w:eastAsia="bg-BG"/>
        </w:rPr>
        <w:t xml:space="preserve"> </w:t>
      </w:r>
      <w:proofErr w:type="spellStart"/>
      <w:r w:rsidRPr="00D7030D">
        <w:rPr>
          <w:rFonts w:ascii="Verdana" w:hAnsi="Verdana" w:cs="Tahoma"/>
          <w:i/>
          <w:lang w:eastAsia="bg-BG"/>
        </w:rPr>
        <w:t>на</w:t>
      </w:r>
      <w:proofErr w:type="spellEnd"/>
      <w:r w:rsidRPr="00D7030D">
        <w:rPr>
          <w:rFonts w:ascii="Verdana" w:hAnsi="Verdana" w:cs="Tahoma"/>
          <w:i/>
          <w:lang w:eastAsia="bg-BG"/>
        </w:rPr>
        <w:t xml:space="preserve"> </w:t>
      </w:r>
      <w:proofErr w:type="spellStart"/>
      <w:r w:rsidRPr="00D7030D">
        <w:rPr>
          <w:rFonts w:ascii="Verdana" w:hAnsi="Verdana" w:cs="Tahoma"/>
          <w:i/>
          <w:lang w:eastAsia="bg-BG"/>
        </w:rPr>
        <w:t>изпитване</w:t>
      </w:r>
      <w:proofErr w:type="spellEnd"/>
    </w:p>
    <w:p w14:paraId="723C7180" w14:textId="77777777" w:rsidR="0004284D" w:rsidRPr="00D7030D" w:rsidRDefault="0004284D" w:rsidP="00CB5096">
      <w:pPr>
        <w:ind w:right="708"/>
        <w:rPr>
          <w:rFonts w:ascii="Verdana" w:hAnsi="Verdana" w:cs="Tahoma"/>
          <w:i/>
          <w:lang w:eastAsia="bg-BG"/>
        </w:rPr>
      </w:pPr>
    </w:p>
    <w:p w14:paraId="6B07BD1F" w14:textId="77777777" w:rsidR="008D3531" w:rsidRPr="00CB5096" w:rsidRDefault="008D3531" w:rsidP="00CB5096">
      <w:pPr>
        <w:tabs>
          <w:tab w:val="left" w:pos="7812"/>
        </w:tabs>
        <w:ind w:right="708"/>
        <w:jc w:val="both"/>
        <w:rPr>
          <w:rFonts w:ascii="Verdana" w:hAnsi="Verdana"/>
          <w:b/>
          <w:bCs/>
          <w:i/>
          <w:lang w:eastAsia="bg-BG"/>
        </w:rPr>
      </w:pPr>
      <w:proofErr w:type="spellStart"/>
      <w:r w:rsidRPr="00CB5096">
        <w:rPr>
          <w:rFonts w:ascii="Verdana" w:hAnsi="Verdana"/>
          <w:b/>
          <w:bCs/>
          <w:i/>
          <w:lang w:eastAsia="bg-BG"/>
        </w:rPr>
        <w:t>Гъвкав</w:t>
      </w:r>
      <w:proofErr w:type="spellEnd"/>
      <w:r w:rsidRPr="00CB5096">
        <w:rPr>
          <w:rFonts w:ascii="Verdana" w:hAnsi="Verdana"/>
          <w:b/>
          <w:bCs/>
          <w:i/>
          <w:lang w:eastAsia="bg-BG"/>
        </w:rPr>
        <w:t xml:space="preserve"> </w:t>
      </w:r>
      <w:proofErr w:type="spellStart"/>
      <w:r w:rsidRPr="00CB5096">
        <w:rPr>
          <w:rFonts w:ascii="Verdana" w:hAnsi="Verdana"/>
          <w:b/>
          <w:bCs/>
          <w:i/>
          <w:lang w:eastAsia="bg-BG"/>
        </w:rPr>
        <w:t>обхват</w:t>
      </w:r>
      <w:proofErr w:type="spellEnd"/>
      <w:r w:rsidRPr="00CB5096">
        <w:rPr>
          <w:rFonts w:ascii="Verdana" w:hAnsi="Verdana"/>
          <w:b/>
          <w:bCs/>
          <w:i/>
          <w:lang w:eastAsia="bg-BG"/>
        </w:rPr>
        <w:t>:</w:t>
      </w:r>
    </w:p>
    <w:p w14:paraId="22EF3A4F" w14:textId="77777777" w:rsidR="008D3531" w:rsidRPr="00D7030D" w:rsidRDefault="008D3531" w:rsidP="00CB5096">
      <w:pPr>
        <w:tabs>
          <w:tab w:val="left" w:pos="7812"/>
        </w:tabs>
        <w:ind w:right="708"/>
        <w:jc w:val="both"/>
        <w:rPr>
          <w:rFonts w:ascii="Verdana" w:hAnsi="Verdana"/>
          <w:i/>
          <w:lang w:eastAsia="bg-BG"/>
        </w:rPr>
      </w:pPr>
      <w:proofErr w:type="spellStart"/>
      <w:r w:rsidRPr="00D7030D">
        <w:rPr>
          <w:rFonts w:ascii="Verdana" w:hAnsi="Verdana"/>
          <w:i/>
          <w:lang w:eastAsia="bg-BG"/>
        </w:rPr>
        <w:t>Въвеждането</w:t>
      </w:r>
      <w:proofErr w:type="spellEnd"/>
      <w:r w:rsidRPr="00D7030D">
        <w:rPr>
          <w:rFonts w:ascii="Verdana" w:hAnsi="Verdana"/>
          <w:i/>
          <w:lang w:eastAsia="bg-BG"/>
        </w:rPr>
        <w:t xml:space="preserve"> </w:t>
      </w:r>
      <w:proofErr w:type="spellStart"/>
      <w:r w:rsidRPr="00D7030D">
        <w:rPr>
          <w:rFonts w:ascii="Verdana" w:hAnsi="Verdana"/>
          <w:i/>
          <w:lang w:eastAsia="bg-BG"/>
        </w:rPr>
        <w:t>на</w:t>
      </w:r>
      <w:proofErr w:type="spellEnd"/>
      <w:r w:rsidRPr="00D7030D">
        <w:rPr>
          <w:rFonts w:ascii="Verdana" w:hAnsi="Verdana"/>
          <w:i/>
          <w:lang w:eastAsia="bg-BG"/>
        </w:rPr>
        <w:t xml:space="preserve"> </w:t>
      </w:r>
      <w:proofErr w:type="spellStart"/>
      <w:r w:rsidRPr="00D7030D">
        <w:rPr>
          <w:rFonts w:ascii="Verdana" w:hAnsi="Verdana"/>
          <w:i/>
          <w:lang w:eastAsia="bg-BG"/>
        </w:rPr>
        <w:t>нова</w:t>
      </w:r>
      <w:proofErr w:type="spellEnd"/>
      <w:r w:rsidRPr="00D7030D">
        <w:rPr>
          <w:rFonts w:ascii="Verdana" w:hAnsi="Verdana"/>
          <w:i/>
          <w:lang w:eastAsia="bg-BG"/>
        </w:rPr>
        <w:t xml:space="preserve"> </w:t>
      </w:r>
      <w:proofErr w:type="spellStart"/>
      <w:r w:rsidRPr="00D7030D">
        <w:rPr>
          <w:rFonts w:ascii="Verdana" w:hAnsi="Verdana"/>
          <w:i/>
          <w:lang w:eastAsia="bg-BG"/>
        </w:rPr>
        <w:t>версия</w:t>
      </w:r>
      <w:proofErr w:type="spellEnd"/>
      <w:r w:rsidRPr="00D7030D">
        <w:rPr>
          <w:rFonts w:ascii="Verdana" w:hAnsi="Verdana"/>
          <w:i/>
          <w:lang w:eastAsia="bg-BG"/>
        </w:rPr>
        <w:t xml:space="preserve"> </w:t>
      </w:r>
      <w:proofErr w:type="spellStart"/>
      <w:r w:rsidRPr="00D7030D">
        <w:rPr>
          <w:rFonts w:ascii="Verdana" w:hAnsi="Verdana"/>
          <w:i/>
          <w:lang w:eastAsia="bg-BG"/>
        </w:rPr>
        <w:t>на</w:t>
      </w:r>
      <w:proofErr w:type="spellEnd"/>
      <w:r w:rsidRPr="00D7030D">
        <w:rPr>
          <w:rFonts w:ascii="Verdana" w:hAnsi="Verdana"/>
          <w:i/>
          <w:lang w:eastAsia="bg-BG"/>
        </w:rPr>
        <w:t xml:space="preserve"> </w:t>
      </w:r>
      <w:proofErr w:type="spellStart"/>
      <w:r w:rsidRPr="00D7030D">
        <w:rPr>
          <w:rFonts w:ascii="Verdana" w:hAnsi="Verdana"/>
          <w:i/>
          <w:lang w:eastAsia="bg-BG"/>
        </w:rPr>
        <w:t>стандартите</w:t>
      </w:r>
      <w:proofErr w:type="spellEnd"/>
      <w:r w:rsidRPr="00D7030D">
        <w:rPr>
          <w:rFonts w:ascii="Verdana" w:hAnsi="Verdana"/>
          <w:i/>
          <w:lang w:eastAsia="bg-BG"/>
        </w:rPr>
        <w:t xml:space="preserve"> </w:t>
      </w:r>
      <w:proofErr w:type="spellStart"/>
      <w:r w:rsidRPr="00D7030D">
        <w:rPr>
          <w:rFonts w:ascii="Verdana" w:hAnsi="Verdana"/>
          <w:i/>
          <w:lang w:eastAsia="bg-BG"/>
        </w:rPr>
        <w:t>или</w:t>
      </w:r>
      <w:proofErr w:type="spellEnd"/>
      <w:r w:rsidRPr="00D7030D">
        <w:rPr>
          <w:rFonts w:ascii="Verdana" w:hAnsi="Verdana"/>
          <w:i/>
          <w:lang w:eastAsia="bg-BG"/>
        </w:rPr>
        <w:t xml:space="preserve"> </w:t>
      </w:r>
      <w:proofErr w:type="spellStart"/>
      <w:r w:rsidRPr="00D7030D">
        <w:rPr>
          <w:rFonts w:ascii="Verdana" w:hAnsi="Verdana"/>
          <w:i/>
          <w:lang w:eastAsia="bg-BG"/>
        </w:rPr>
        <w:t>стандарти</w:t>
      </w:r>
      <w:proofErr w:type="spellEnd"/>
      <w:r w:rsidRPr="00D7030D">
        <w:rPr>
          <w:rFonts w:ascii="Verdana" w:hAnsi="Verdana"/>
          <w:i/>
          <w:lang w:eastAsia="bg-BG"/>
        </w:rPr>
        <w:t xml:space="preserve">, </w:t>
      </w:r>
      <w:proofErr w:type="spellStart"/>
      <w:r w:rsidRPr="00D7030D">
        <w:rPr>
          <w:rFonts w:ascii="Verdana" w:hAnsi="Verdana"/>
          <w:i/>
          <w:lang w:eastAsia="bg-BG"/>
        </w:rPr>
        <w:t>които</w:t>
      </w:r>
      <w:proofErr w:type="spellEnd"/>
      <w:r w:rsidRPr="00D7030D">
        <w:rPr>
          <w:rFonts w:ascii="Verdana" w:hAnsi="Verdana"/>
          <w:i/>
          <w:lang w:eastAsia="bg-BG"/>
        </w:rPr>
        <w:t xml:space="preserve"> </w:t>
      </w:r>
      <w:proofErr w:type="spellStart"/>
      <w:r w:rsidRPr="00D7030D">
        <w:rPr>
          <w:rFonts w:ascii="Verdana" w:hAnsi="Verdana"/>
          <w:i/>
          <w:lang w:eastAsia="bg-BG"/>
        </w:rPr>
        <w:t>ги</w:t>
      </w:r>
      <w:proofErr w:type="spellEnd"/>
      <w:r w:rsidRPr="00D7030D">
        <w:rPr>
          <w:rFonts w:ascii="Verdana" w:hAnsi="Verdana"/>
          <w:i/>
          <w:lang w:eastAsia="bg-BG"/>
        </w:rPr>
        <w:t xml:space="preserve"> </w:t>
      </w:r>
      <w:proofErr w:type="spellStart"/>
      <w:r w:rsidRPr="00D7030D">
        <w:rPr>
          <w:rFonts w:ascii="Verdana" w:hAnsi="Verdana"/>
          <w:i/>
          <w:lang w:eastAsia="bg-BG"/>
        </w:rPr>
        <w:t>заменят</w:t>
      </w:r>
      <w:proofErr w:type="spellEnd"/>
      <w:r w:rsidRPr="00D7030D">
        <w:rPr>
          <w:rFonts w:ascii="Verdana" w:hAnsi="Verdana"/>
          <w:i/>
          <w:lang w:eastAsia="bg-BG"/>
        </w:rPr>
        <w:t xml:space="preserve"> е </w:t>
      </w:r>
      <w:proofErr w:type="spellStart"/>
      <w:r w:rsidRPr="00D7030D">
        <w:rPr>
          <w:rFonts w:ascii="Verdana" w:hAnsi="Verdana"/>
          <w:i/>
          <w:lang w:eastAsia="bg-BG"/>
        </w:rPr>
        <w:t>разрешено</w:t>
      </w:r>
      <w:proofErr w:type="spellEnd"/>
      <w:r w:rsidRPr="00D7030D">
        <w:rPr>
          <w:rFonts w:ascii="Verdana" w:hAnsi="Verdana"/>
          <w:i/>
          <w:lang w:eastAsia="bg-BG"/>
        </w:rPr>
        <w:t xml:space="preserve">. </w:t>
      </w:r>
      <w:proofErr w:type="spellStart"/>
      <w:r w:rsidRPr="00D7030D">
        <w:rPr>
          <w:rFonts w:ascii="Verdana" w:hAnsi="Verdana"/>
          <w:i/>
          <w:lang w:eastAsia="bg-BG"/>
        </w:rPr>
        <w:t>Лабораторията</w:t>
      </w:r>
      <w:proofErr w:type="spellEnd"/>
      <w:r w:rsidRPr="00D7030D">
        <w:rPr>
          <w:rFonts w:ascii="Verdana" w:hAnsi="Verdana"/>
          <w:i/>
          <w:lang w:eastAsia="bg-BG"/>
        </w:rPr>
        <w:t xml:space="preserve"> </w:t>
      </w:r>
      <w:proofErr w:type="spellStart"/>
      <w:r w:rsidRPr="00D7030D">
        <w:rPr>
          <w:rFonts w:ascii="Verdana" w:hAnsi="Verdana"/>
          <w:i/>
          <w:lang w:eastAsia="bg-BG"/>
        </w:rPr>
        <w:t>поддържа</w:t>
      </w:r>
      <w:proofErr w:type="spellEnd"/>
      <w:r w:rsidRPr="00D7030D">
        <w:rPr>
          <w:rFonts w:ascii="Verdana" w:hAnsi="Verdana"/>
          <w:i/>
          <w:lang w:eastAsia="bg-BG"/>
        </w:rPr>
        <w:t xml:space="preserve"> </w:t>
      </w:r>
      <w:proofErr w:type="spellStart"/>
      <w:r w:rsidRPr="00D7030D">
        <w:rPr>
          <w:rFonts w:ascii="Verdana" w:hAnsi="Verdana"/>
          <w:i/>
          <w:lang w:eastAsia="bg-BG"/>
        </w:rPr>
        <w:t>актуален</w:t>
      </w:r>
      <w:proofErr w:type="spellEnd"/>
      <w:r w:rsidRPr="00D7030D">
        <w:rPr>
          <w:rFonts w:ascii="Verdana" w:hAnsi="Verdana"/>
          <w:i/>
          <w:lang w:eastAsia="bg-BG"/>
        </w:rPr>
        <w:t xml:space="preserve"> </w:t>
      </w:r>
      <w:proofErr w:type="spellStart"/>
      <w:r w:rsidRPr="00D7030D">
        <w:rPr>
          <w:rFonts w:ascii="Verdana" w:hAnsi="Verdana"/>
          <w:i/>
          <w:lang w:eastAsia="bg-BG"/>
        </w:rPr>
        <w:t>списък</w:t>
      </w:r>
      <w:proofErr w:type="spellEnd"/>
      <w:r w:rsidRPr="00D7030D">
        <w:rPr>
          <w:rFonts w:ascii="Verdana" w:hAnsi="Verdana"/>
          <w:i/>
          <w:lang w:eastAsia="bg-BG"/>
        </w:rPr>
        <w:t xml:space="preserve"> </w:t>
      </w:r>
      <w:proofErr w:type="spellStart"/>
      <w:r w:rsidRPr="00D7030D">
        <w:rPr>
          <w:rFonts w:ascii="Verdana" w:hAnsi="Verdana"/>
          <w:i/>
          <w:lang w:eastAsia="bg-BG"/>
        </w:rPr>
        <w:t>на</w:t>
      </w:r>
      <w:proofErr w:type="spellEnd"/>
      <w:r w:rsidRPr="00D7030D">
        <w:rPr>
          <w:rFonts w:ascii="Verdana" w:hAnsi="Verdana"/>
          <w:i/>
          <w:lang w:eastAsia="bg-BG"/>
        </w:rPr>
        <w:t xml:space="preserve"> </w:t>
      </w:r>
      <w:proofErr w:type="spellStart"/>
      <w:r w:rsidRPr="00D7030D">
        <w:rPr>
          <w:rFonts w:ascii="Verdana" w:hAnsi="Verdana"/>
          <w:i/>
          <w:lang w:eastAsia="bg-BG"/>
        </w:rPr>
        <w:t>стандартите</w:t>
      </w:r>
      <w:proofErr w:type="spellEnd"/>
      <w:r w:rsidRPr="00D7030D">
        <w:rPr>
          <w:rFonts w:ascii="Verdana" w:hAnsi="Verdana"/>
          <w:i/>
          <w:lang w:eastAsia="bg-BG"/>
        </w:rPr>
        <w:t xml:space="preserve"> с </w:t>
      </w:r>
      <w:proofErr w:type="spellStart"/>
      <w:r w:rsidRPr="00D7030D">
        <w:rPr>
          <w:rFonts w:ascii="Verdana" w:hAnsi="Verdana"/>
          <w:i/>
          <w:lang w:eastAsia="bg-BG"/>
        </w:rPr>
        <w:t>техните</w:t>
      </w:r>
      <w:proofErr w:type="spellEnd"/>
      <w:r w:rsidRPr="00D7030D">
        <w:rPr>
          <w:rFonts w:ascii="Verdana" w:hAnsi="Verdana"/>
          <w:i/>
          <w:lang w:eastAsia="bg-BG"/>
        </w:rPr>
        <w:t xml:space="preserve"> </w:t>
      </w:r>
      <w:proofErr w:type="spellStart"/>
      <w:r w:rsidRPr="00D7030D">
        <w:rPr>
          <w:rFonts w:ascii="Verdana" w:hAnsi="Verdana"/>
          <w:i/>
          <w:lang w:eastAsia="bg-BG"/>
        </w:rPr>
        <w:t>датирани</w:t>
      </w:r>
      <w:proofErr w:type="spellEnd"/>
      <w:r w:rsidRPr="00D7030D">
        <w:rPr>
          <w:rFonts w:ascii="Verdana" w:hAnsi="Verdana"/>
          <w:i/>
          <w:lang w:eastAsia="bg-BG"/>
        </w:rPr>
        <w:t xml:space="preserve"> </w:t>
      </w:r>
      <w:proofErr w:type="spellStart"/>
      <w:r w:rsidRPr="00D7030D">
        <w:rPr>
          <w:rFonts w:ascii="Verdana" w:hAnsi="Verdana"/>
          <w:i/>
          <w:lang w:eastAsia="bg-BG"/>
        </w:rPr>
        <w:t>версии</w:t>
      </w:r>
      <w:proofErr w:type="spellEnd"/>
      <w:r w:rsidRPr="00D7030D">
        <w:rPr>
          <w:rFonts w:ascii="Verdana" w:hAnsi="Verdana"/>
          <w:i/>
          <w:lang w:eastAsia="bg-BG"/>
        </w:rPr>
        <w:t>.</w:t>
      </w:r>
    </w:p>
    <w:sectPr w:rsidR="008D3531" w:rsidRPr="00D7030D" w:rsidSect="001078B3">
      <w:footerReference w:type="even" r:id="rId7"/>
      <w:footerReference w:type="default" r:id="rId8"/>
      <w:headerReference w:type="first" r:id="rId9"/>
      <w:footerReference w:type="first" r:id="rId10"/>
      <w:pgSz w:w="11907" w:h="16840" w:code="9"/>
      <w:pgMar w:top="502" w:right="567" w:bottom="562" w:left="1560" w:header="484" w:footer="6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2309" w14:textId="77777777" w:rsidR="00126CAB" w:rsidRDefault="00126CAB">
      <w:r>
        <w:separator/>
      </w:r>
    </w:p>
  </w:endnote>
  <w:endnote w:type="continuationSeparator" w:id="0">
    <w:p w14:paraId="65DB3992" w14:textId="77777777" w:rsidR="00126CAB" w:rsidRDefault="0012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DCE" w14:textId="77777777" w:rsidR="004A62F8" w:rsidRDefault="004A62F8" w:rsidP="00927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14EA4" w14:textId="77777777" w:rsidR="004A62F8" w:rsidRDefault="004A62F8" w:rsidP="00FA54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4E41" w14:textId="2BA4292E" w:rsidR="004A62F8" w:rsidRPr="001C77C8" w:rsidRDefault="00F33FC9" w:rsidP="00F33FC9">
    <w:pPr>
      <w:pStyle w:val="Footer"/>
      <w:tabs>
        <w:tab w:val="left" w:pos="7560"/>
      </w:tabs>
      <w:ind w:right="360"/>
      <w:jc w:val="both"/>
    </w:pPr>
    <w:r w:rsidRPr="00A52A1D">
      <w:rPr>
        <w:rFonts w:ascii="Verdana" w:hAnsi="Verdana"/>
        <w:sz w:val="18"/>
        <w:szCs w:val="18"/>
      </w:rPr>
      <w:t xml:space="preserve">ИА БСА </w:t>
    </w:r>
    <w:r w:rsidRPr="00A52A1D">
      <w:rPr>
        <w:rFonts w:ascii="Verdana" w:hAnsi="Verdana"/>
        <w:sz w:val="18"/>
        <w:szCs w:val="18"/>
      </w:rPr>
      <w:tab/>
    </w:r>
    <w:r>
      <w:rPr>
        <w:rFonts w:ascii="Verdana" w:hAnsi="Verdana"/>
        <w:sz w:val="18"/>
        <w:szCs w:val="18"/>
      </w:rPr>
      <w:t>1</w:t>
    </w:r>
    <w:r>
      <w:rPr>
        <w:rFonts w:ascii="Verdana" w:hAnsi="Verdana"/>
        <w:sz w:val="18"/>
        <w:szCs w:val="18"/>
        <w:lang w:val="bg-BG"/>
      </w:rPr>
      <w:t>4</w:t>
    </w:r>
    <w:r w:rsidRPr="00A52A1D">
      <w:rPr>
        <w:rFonts w:ascii="Verdana" w:hAnsi="Verdana"/>
        <w:sz w:val="18"/>
        <w:szCs w:val="18"/>
      </w:rPr>
      <w:t>.</w:t>
    </w:r>
    <w:r>
      <w:rPr>
        <w:rFonts w:ascii="Verdana" w:hAnsi="Verdana"/>
        <w:sz w:val="18"/>
        <w:szCs w:val="18"/>
      </w:rPr>
      <w:t>1</w:t>
    </w:r>
    <w:r>
      <w:rPr>
        <w:rFonts w:ascii="Verdana" w:hAnsi="Verdana"/>
        <w:sz w:val="18"/>
        <w:szCs w:val="18"/>
        <w:lang w:val="bg-BG"/>
      </w:rPr>
      <w:t>1</w:t>
    </w:r>
    <w:r w:rsidRPr="00A52A1D">
      <w:rPr>
        <w:rFonts w:ascii="Verdana" w:hAnsi="Verdana"/>
        <w:sz w:val="18"/>
        <w:szCs w:val="18"/>
      </w:rPr>
      <w:t>.2024г.</w:t>
    </w:r>
    <w:r>
      <w:rPr>
        <w:rFonts w:ascii="Verdana" w:hAnsi="Verdana"/>
        <w:sz w:val="18"/>
        <w:szCs w:val="18"/>
      </w:rPr>
      <w:tab/>
    </w:r>
    <w:proofErr w:type="spellStart"/>
    <w:r w:rsidRPr="00A52A1D">
      <w:rPr>
        <w:rFonts w:ascii="Verdana" w:hAnsi="Verdana"/>
        <w:sz w:val="18"/>
        <w:szCs w:val="18"/>
      </w:rPr>
      <w:t>стр</w:t>
    </w:r>
    <w:proofErr w:type="spellEnd"/>
    <w:r w:rsidRPr="00A52A1D">
      <w:rPr>
        <w:rFonts w:ascii="Verdana" w:hAnsi="Verdana"/>
        <w:sz w:val="18"/>
        <w:szCs w:val="18"/>
      </w:rPr>
      <w:t>.</w:t>
    </w:r>
    <w:r w:rsidRPr="00A52A1D">
      <w:rPr>
        <w:rFonts w:ascii="Verdana" w:hAnsi="Verdana"/>
        <w:sz w:val="18"/>
        <w:szCs w:val="18"/>
        <w:lang w:val="ru-RU"/>
      </w:rPr>
      <w:t xml:space="preserve"> </w:t>
    </w:r>
    <w:r w:rsidRPr="00A52A1D">
      <w:rPr>
        <w:rFonts w:ascii="Verdana" w:hAnsi="Verdana"/>
        <w:sz w:val="18"/>
        <w:szCs w:val="18"/>
      </w:rPr>
      <w:fldChar w:fldCharType="begin"/>
    </w:r>
    <w:r w:rsidRPr="00A52A1D">
      <w:rPr>
        <w:rFonts w:ascii="Verdana" w:hAnsi="Verdana"/>
        <w:sz w:val="18"/>
        <w:szCs w:val="18"/>
      </w:rPr>
      <w:instrText xml:space="preserve"> PAGE </w:instrText>
    </w:r>
    <w:r w:rsidRPr="00A52A1D">
      <w:rPr>
        <w:rFonts w:ascii="Verdana" w:hAnsi="Verdana"/>
        <w:sz w:val="18"/>
        <w:szCs w:val="18"/>
      </w:rPr>
      <w:fldChar w:fldCharType="separate"/>
    </w:r>
    <w:r>
      <w:rPr>
        <w:rFonts w:ascii="Verdana" w:hAnsi="Verdana"/>
        <w:sz w:val="18"/>
        <w:szCs w:val="18"/>
      </w:rPr>
      <w:t>2</w:t>
    </w:r>
    <w:r w:rsidRPr="00A52A1D">
      <w:rPr>
        <w:rFonts w:ascii="Verdana" w:hAnsi="Verdana"/>
        <w:sz w:val="18"/>
        <w:szCs w:val="18"/>
      </w:rPr>
      <w:fldChar w:fldCharType="end"/>
    </w:r>
    <w:r w:rsidRPr="00A52A1D">
      <w:rPr>
        <w:rFonts w:ascii="Verdana" w:hAnsi="Verdana"/>
        <w:sz w:val="18"/>
        <w:szCs w:val="18"/>
        <w:lang w:val="be-BY"/>
      </w:rPr>
      <w:t xml:space="preserve"> от </w:t>
    </w:r>
    <w:r w:rsidRPr="00A52A1D">
      <w:rPr>
        <w:rFonts w:ascii="Verdana" w:hAnsi="Verdana"/>
        <w:sz w:val="18"/>
        <w:szCs w:val="18"/>
      </w:rPr>
      <w:fldChar w:fldCharType="begin"/>
    </w:r>
    <w:r w:rsidRPr="00A52A1D">
      <w:rPr>
        <w:rFonts w:ascii="Verdana" w:hAnsi="Verdana"/>
        <w:sz w:val="18"/>
        <w:szCs w:val="18"/>
      </w:rPr>
      <w:instrText xml:space="preserve"> NUMPAGES </w:instrText>
    </w:r>
    <w:r w:rsidRPr="00A52A1D">
      <w:rPr>
        <w:rFonts w:ascii="Verdana" w:hAnsi="Verdana"/>
        <w:sz w:val="18"/>
        <w:szCs w:val="18"/>
      </w:rPr>
      <w:fldChar w:fldCharType="separate"/>
    </w:r>
    <w:r>
      <w:rPr>
        <w:rFonts w:ascii="Verdana" w:hAnsi="Verdana"/>
        <w:sz w:val="18"/>
        <w:szCs w:val="18"/>
      </w:rPr>
      <w:t>6</w:t>
    </w:r>
    <w:r w:rsidRPr="00A52A1D">
      <w:rPr>
        <w:rFonts w:ascii="Verdana" w:hAnsi="Verdana"/>
        <w:sz w:val="18"/>
        <w:szCs w:val="18"/>
      </w:rPr>
      <w:fldChar w:fldCharType="end"/>
    </w:r>
    <w:r w:rsidR="004A62F8">
      <w:rPr>
        <w:lang w:val="bg-BG"/>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22B5" w14:textId="77777777" w:rsidR="00F33FC9" w:rsidRPr="00550BC8" w:rsidRDefault="00F33FC9" w:rsidP="00F33FC9">
    <w:pPr>
      <w:pStyle w:val="Footer"/>
      <w:tabs>
        <w:tab w:val="left" w:pos="7230"/>
        <w:tab w:val="left" w:pos="7655"/>
      </w:tabs>
      <w:spacing w:line="216" w:lineRule="auto"/>
      <w:ind w:left="-851" w:right="-285"/>
      <w:jc w:val="center"/>
      <w:rPr>
        <w:rFonts w:ascii="Verdana" w:hAnsi="Verdana"/>
        <w:noProof/>
        <w:sz w:val="18"/>
        <w:szCs w:val="18"/>
      </w:rPr>
    </w:pPr>
    <w:r w:rsidRPr="00550BC8">
      <w:rPr>
        <w:rFonts w:ascii="Verdana" w:hAnsi="Verdana"/>
        <w:noProof/>
        <w:sz w:val="18"/>
        <w:szCs w:val="18"/>
      </w:rPr>
      <w:t>гр. София 1797, бул. "Г.М.Димитров" № 52 А, ет.7</w:t>
    </w:r>
  </w:p>
  <w:p w14:paraId="554B3EFD" w14:textId="77777777" w:rsidR="00F33FC9" w:rsidRPr="00550BC8" w:rsidRDefault="00F33FC9" w:rsidP="00F33FC9">
    <w:pPr>
      <w:pStyle w:val="Footer"/>
      <w:tabs>
        <w:tab w:val="left" w:pos="7230"/>
        <w:tab w:val="left" w:pos="7655"/>
      </w:tabs>
      <w:spacing w:line="216" w:lineRule="auto"/>
      <w:ind w:left="-851" w:right="-285"/>
      <w:jc w:val="center"/>
      <w:rPr>
        <w:rFonts w:ascii="Verdana" w:hAnsi="Verdana"/>
        <w:noProof/>
        <w:sz w:val="18"/>
        <w:szCs w:val="18"/>
      </w:rPr>
    </w:pPr>
    <w:r w:rsidRPr="00550BC8">
      <w:rPr>
        <w:rFonts w:ascii="Verdana" w:hAnsi="Verdana"/>
        <w:noProof/>
        <w:sz w:val="18"/>
        <w:szCs w:val="18"/>
      </w:rPr>
      <w:t xml:space="preserve">Тел: +359 2 9766 401; </w:t>
    </w:r>
    <w:r w:rsidRPr="00550BC8">
      <w:rPr>
        <w:rFonts w:ascii="Verdana" w:hAnsi="Verdana"/>
        <w:noProof/>
        <w:sz w:val="18"/>
        <w:szCs w:val="18"/>
        <w:lang w:val="it-IT"/>
      </w:rPr>
      <w:t>+359 2 873 53 02</w:t>
    </w:r>
  </w:p>
  <w:p w14:paraId="6D10D442" w14:textId="71AE5B51" w:rsidR="004A62F8" w:rsidRPr="00F33FC9" w:rsidRDefault="00F33FC9" w:rsidP="00F33FC9">
    <w:pPr>
      <w:pStyle w:val="Footer"/>
      <w:tabs>
        <w:tab w:val="left" w:pos="7230"/>
        <w:tab w:val="left" w:pos="7655"/>
      </w:tabs>
      <w:spacing w:line="216" w:lineRule="auto"/>
      <w:ind w:left="-851" w:right="-285"/>
      <w:jc w:val="center"/>
    </w:pPr>
    <w:r w:rsidRPr="00550BC8">
      <w:rPr>
        <w:rFonts w:ascii="Verdana" w:hAnsi="Verdana"/>
        <w:noProof/>
        <w:sz w:val="18"/>
        <w:szCs w:val="18"/>
      </w:rPr>
      <w:t xml:space="preserve">e-mail: </w:t>
    </w:r>
    <w:hyperlink r:id="rId1" w:history="1">
      <w:r w:rsidRPr="00550BC8">
        <w:rPr>
          <w:rStyle w:val="Hyperlink"/>
          <w:rFonts w:ascii="Verdana" w:hAnsi="Verdana"/>
          <w:noProof/>
          <w:sz w:val="18"/>
          <w:szCs w:val="18"/>
        </w:rPr>
        <w:t>office@nab-bas.bg</w:t>
      </w:r>
    </w:hyperlink>
    <w:r w:rsidRPr="00550BC8">
      <w:rPr>
        <w:rFonts w:ascii="Verdana" w:hAnsi="Verdana"/>
        <w:noProof/>
        <w:sz w:val="18"/>
        <w:szCs w:val="18"/>
      </w:rPr>
      <w:t xml:space="preserve">; web: </w:t>
    </w:r>
    <w:hyperlink r:id="rId2" w:history="1">
      <w:r w:rsidRPr="00550BC8">
        <w:rPr>
          <w:rStyle w:val="Hyperlink"/>
          <w:rFonts w:ascii="Verdana" w:hAnsi="Verdana"/>
          <w:noProof/>
          <w:sz w:val="18"/>
          <w:szCs w:val="18"/>
        </w:rPr>
        <w:t>www.nab-bas.bg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F5DE" w14:textId="77777777" w:rsidR="00126CAB" w:rsidRDefault="00126CAB">
      <w:r>
        <w:separator/>
      </w:r>
    </w:p>
  </w:footnote>
  <w:footnote w:type="continuationSeparator" w:id="0">
    <w:p w14:paraId="35966339" w14:textId="77777777" w:rsidR="00126CAB" w:rsidRDefault="0012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83B7" w14:textId="3CC2C499" w:rsidR="004A62F8" w:rsidRPr="008646BC" w:rsidRDefault="004A62F8" w:rsidP="008646BC">
    <w:pPr>
      <w:pStyle w:val="Header"/>
    </w:pPr>
    <w:r w:rsidRPr="008646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00000007"/>
    <w:name w:val="WW8Num7"/>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7618F514"/>
    <w:name w:val="WW8Num8"/>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A"/>
    <w:multiLevelType w:val="multilevel"/>
    <w:tmpl w:val="0000000A"/>
    <w:name w:val="WW8Num10"/>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B"/>
    <w:multiLevelType w:val="multilevel"/>
    <w:tmpl w:val="0000000B"/>
    <w:name w:val="WW8Num1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1DD063FF"/>
    <w:multiLevelType w:val="hybridMultilevel"/>
    <w:tmpl w:val="6F8811BA"/>
    <w:lvl w:ilvl="0" w:tplc="490E0028">
      <w:start w:val="12"/>
      <w:numFmt w:val="bullet"/>
      <w:lvlText w:val="-"/>
      <w:lvlJc w:val="left"/>
      <w:pPr>
        <w:ind w:left="720" w:hanging="360"/>
      </w:pPr>
      <w:rPr>
        <w:rFonts w:ascii="Calibri" w:eastAsia="Times New Roman" w:hAnsi="Calibri" w:cs="Calibri"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1C25187"/>
    <w:multiLevelType w:val="hybridMultilevel"/>
    <w:tmpl w:val="97F07146"/>
    <w:lvl w:ilvl="0" w:tplc="1576CB2E">
      <w:start w:val="1"/>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F0648AC"/>
    <w:multiLevelType w:val="hybridMultilevel"/>
    <w:tmpl w:val="6A8E4EE8"/>
    <w:lvl w:ilvl="0" w:tplc="FFFFFFFF">
      <w:start w:val="1"/>
      <w:numFmt w:val="bullet"/>
      <w:pStyle w:val="Style2"/>
      <w:lvlText w:val=""/>
      <w:lvlJc w:val="left"/>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97190"/>
    <w:multiLevelType w:val="hybridMultilevel"/>
    <w:tmpl w:val="E12CFC4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660040D"/>
    <w:multiLevelType w:val="hybridMultilevel"/>
    <w:tmpl w:val="516E3A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BE41EFF"/>
    <w:multiLevelType w:val="hybridMultilevel"/>
    <w:tmpl w:val="40B0FEB6"/>
    <w:lvl w:ilvl="0" w:tplc="89504DDA">
      <w:numFmt w:val="bullet"/>
      <w:lvlText w:val="–"/>
      <w:lvlJc w:val="left"/>
      <w:pPr>
        <w:ind w:left="420" w:hanging="360"/>
      </w:pPr>
      <w:rPr>
        <w:rFonts w:ascii="Times New Roman" w:eastAsia="Times New Roman" w:hAnsi="Times New Roman" w:hint="default"/>
      </w:rPr>
    </w:lvl>
    <w:lvl w:ilvl="1" w:tplc="04020003" w:tentative="1">
      <w:start w:val="1"/>
      <w:numFmt w:val="bullet"/>
      <w:lvlText w:val="o"/>
      <w:lvlJc w:val="left"/>
      <w:pPr>
        <w:ind w:left="1140" w:hanging="360"/>
      </w:pPr>
      <w:rPr>
        <w:rFonts w:ascii="Courier New" w:hAnsi="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6" w15:restartNumberingAfterBreak="0">
    <w:nsid w:val="4DAC7595"/>
    <w:multiLevelType w:val="multilevel"/>
    <w:tmpl w:val="345C34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020E1C"/>
    <w:multiLevelType w:val="hybridMultilevel"/>
    <w:tmpl w:val="51A6E3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3821B17"/>
    <w:multiLevelType w:val="hybridMultilevel"/>
    <w:tmpl w:val="F61AF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39C686D"/>
    <w:multiLevelType w:val="multilevel"/>
    <w:tmpl w:val="FFCE3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727C4A"/>
    <w:multiLevelType w:val="hybridMultilevel"/>
    <w:tmpl w:val="1026E83A"/>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6BA0E7D"/>
    <w:multiLevelType w:val="hybridMultilevel"/>
    <w:tmpl w:val="9B021EFC"/>
    <w:lvl w:ilvl="0" w:tplc="C22487F8">
      <w:start w:val="1"/>
      <w:numFmt w:val="decimal"/>
      <w:lvlText w:val="%1."/>
      <w:lvlJc w:val="left"/>
      <w:pPr>
        <w:tabs>
          <w:tab w:val="num" w:pos="1103"/>
        </w:tabs>
        <w:ind w:left="596" w:hanging="170"/>
      </w:pPr>
      <w:rPr>
        <w:rFonts w:cs="Times New Roman" w:hint="default"/>
      </w:rPr>
    </w:lvl>
    <w:lvl w:ilvl="1" w:tplc="04020019">
      <w:start w:val="1"/>
      <w:numFmt w:val="lowerLetter"/>
      <w:lvlText w:val="%2."/>
      <w:lvlJc w:val="left"/>
      <w:pPr>
        <w:tabs>
          <w:tab w:val="num" w:pos="1397"/>
        </w:tabs>
        <w:ind w:left="1397" w:hanging="360"/>
      </w:pPr>
      <w:rPr>
        <w:rFonts w:cs="Times New Roman"/>
      </w:rPr>
    </w:lvl>
    <w:lvl w:ilvl="2" w:tplc="0402001B">
      <w:start w:val="1"/>
      <w:numFmt w:val="lowerRoman"/>
      <w:lvlText w:val="%3."/>
      <w:lvlJc w:val="right"/>
      <w:pPr>
        <w:tabs>
          <w:tab w:val="num" w:pos="2117"/>
        </w:tabs>
        <w:ind w:left="2117" w:hanging="180"/>
      </w:pPr>
      <w:rPr>
        <w:rFonts w:cs="Times New Roman"/>
      </w:rPr>
    </w:lvl>
    <w:lvl w:ilvl="3" w:tplc="0402000F">
      <w:start w:val="1"/>
      <w:numFmt w:val="decimal"/>
      <w:lvlText w:val="%4."/>
      <w:lvlJc w:val="left"/>
      <w:pPr>
        <w:tabs>
          <w:tab w:val="num" w:pos="2837"/>
        </w:tabs>
        <w:ind w:left="2837" w:hanging="360"/>
      </w:pPr>
      <w:rPr>
        <w:rFonts w:cs="Times New Roman"/>
      </w:rPr>
    </w:lvl>
    <w:lvl w:ilvl="4" w:tplc="04020019">
      <w:start w:val="1"/>
      <w:numFmt w:val="lowerLetter"/>
      <w:lvlText w:val="%5."/>
      <w:lvlJc w:val="left"/>
      <w:pPr>
        <w:tabs>
          <w:tab w:val="num" w:pos="3557"/>
        </w:tabs>
        <w:ind w:left="3557" w:hanging="360"/>
      </w:pPr>
      <w:rPr>
        <w:rFonts w:cs="Times New Roman"/>
      </w:rPr>
    </w:lvl>
    <w:lvl w:ilvl="5" w:tplc="0402001B">
      <w:start w:val="1"/>
      <w:numFmt w:val="lowerRoman"/>
      <w:lvlText w:val="%6."/>
      <w:lvlJc w:val="right"/>
      <w:pPr>
        <w:tabs>
          <w:tab w:val="num" w:pos="4277"/>
        </w:tabs>
        <w:ind w:left="4277" w:hanging="180"/>
      </w:pPr>
      <w:rPr>
        <w:rFonts w:cs="Times New Roman"/>
      </w:rPr>
    </w:lvl>
    <w:lvl w:ilvl="6" w:tplc="0402000F">
      <w:start w:val="1"/>
      <w:numFmt w:val="decimal"/>
      <w:lvlText w:val="%7."/>
      <w:lvlJc w:val="left"/>
      <w:pPr>
        <w:tabs>
          <w:tab w:val="num" w:pos="4997"/>
        </w:tabs>
        <w:ind w:left="4997" w:hanging="360"/>
      </w:pPr>
      <w:rPr>
        <w:rFonts w:cs="Times New Roman"/>
      </w:rPr>
    </w:lvl>
    <w:lvl w:ilvl="7" w:tplc="04020019">
      <w:start w:val="1"/>
      <w:numFmt w:val="lowerLetter"/>
      <w:lvlText w:val="%8."/>
      <w:lvlJc w:val="left"/>
      <w:pPr>
        <w:tabs>
          <w:tab w:val="num" w:pos="5717"/>
        </w:tabs>
        <w:ind w:left="5717" w:hanging="360"/>
      </w:pPr>
      <w:rPr>
        <w:rFonts w:cs="Times New Roman"/>
      </w:rPr>
    </w:lvl>
    <w:lvl w:ilvl="8" w:tplc="0402001B">
      <w:start w:val="1"/>
      <w:numFmt w:val="lowerRoman"/>
      <w:lvlText w:val="%9."/>
      <w:lvlJc w:val="right"/>
      <w:pPr>
        <w:tabs>
          <w:tab w:val="num" w:pos="6437"/>
        </w:tabs>
        <w:ind w:left="6437" w:hanging="180"/>
      </w:pPr>
      <w:rPr>
        <w:rFonts w:cs="Times New Roman"/>
      </w:rPr>
    </w:lvl>
  </w:abstractNum>
  <w:num w:numId="1">
    <w:abstractNumId w:val="11"/>
  </w:num>
  <w:num w:numId="2">
    <w:abstractNumId w:val="12"/>
  </w:num>
  <w:num w:numId="3">
    <w:abstractNumId w:val="21"/>
  </w:num>
  <w:num w:numId="4">
    <w:abstractNumId w:val="15"/>
  </w:num>
  <w:num w:numId="5">
    <w:abstractNumId w:val="20"/>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16"/>
  </w:num>
  <w:num w:numId="11">
    <w:abstractNumId w:val="9"/>
  </w:num>
  <w:num w:numId="12">
    <w:abstractNumId w:val="14"/>
  </w:num>
  <w:num w:numId="1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56"/>
    <w:rsid w:val="000131EA"/>
    <w:rsid w:val="00036499"/>
    <w:rsid w:val="000378C5"/>
    <w:rsid w:val="00037E0A"/>
    <w:rsid w:val="00042616"/>
    <w:rsid w:val="0004284D"/>
    <w:rsid w:val="0004451C"/>
    <w:rsid w:val="00047E2D"/>
    <w:rsid w:val="0006062A"/>
    <w:rsid w:val="00062799"/>
    <w:rsid w:val="000671DC"/>
    <w:rsid w:val="00074E31"/>
    <w:rsid w:val="00075A4A"/>
    <w:rsid w:val="00076F57"/>
    <w:rsid w:val="0008345B"/>
    <w:rsid w:val="0008397A"/>
    <w:rsid w:val="00083B56"/>
    <w:rsid w:val="000868B9"/>
    <w:rsid w:val="000944DC"/>
    <w:rsid w:val="000A2AEE"/>
    <w:rsid w:val="000B647C"/>
    <w:rsid w:val="000C1B75"/>
    <w:rsid w:val="000C26A2"/>
    <w:rsid w:val="000C73C9"/>
    <w:rsid w:val="000D57AD"/>
    <w:rsid w:val="000E42B5"/>
    <w:rsid w:val="000F6E00"/>
    <w:rsid w:val="0010047F"/>
    <w:rsid w:val="001018A1"/>
    <w:rsid w:val="00102354"/>
    <w:rsid w:val="00104A6D"/>
    <w:rsid w:val="001078B3"/>
    <w:rsid w:val="00107A33"/>
    <w:rsid w:val="00110DAE"/>
    <w:rsid w:val="001156A9"/>
    <w:rsid w:val="0012070D"/>
    <w:rsid w:val="00121A6F"/>
    <w:rsid w:val="00121B0B"/>
    <w:rsid w:val="001240DB"/>
    <w:rsid w:val="00124C70"/>
    <w:rsid w:val="00126CAB"/>
    <w:rsid w:val="001279B4"/>
    <w:rsid w:val="0013432F"/>
    <w:rsid w:val="00134EB8"/>
    <w:rsid w:val="00140C35"/>
    <w:rsid w:val="00141928"/>
    <w:rsid w:val="0014345D"/>
    <w:rsid w:val="00143C95"/>
    <w:rsid w:val="00152156"/>
    <w:rsid w:val="0015711C"/>
    <w:rsid w:val="00157D1E"/>
    <w:rsid w:val="001600EB"/>
    <w:rsid w:val="00165567"/>
    <w:rsid w:val="001665AE"/>
    <w:rsid w:val="00170978"/>
    <w:rsid w:val="001709DD"/>
    <w:rsid w:val="001830A6"/>
    <w:rsid w:val="001932AC"/>
    <w:rsid w:val="00193D0E"/>
    <w:rsid w:val="00197389"/>
    <w:rsid w:val="001A3EED"/>
    <w:rsid w:val="001A54EC"/>
    <w:rsid w:val="001A5CEF"/>
    <w:rsid w:val="001B04B0"/>
    <w:rsid w:val="001B1AE0"/>
    <w:rsid w:val="001B4BA5"/>
    <w:rsid w:val="001C1E17"/>
    <w:rsid w:val="001C4176"/>
    <w:rsid w:val="001C5AC9"/>
    <w:rsid w:val="001C64ED"/>
    <w:rsid w:val="001C77C8"/>
    <w:rsid w:val="001C78FE"/>
    <w:rsid w:val="001D0EFC"/>
    <w:rsid w:val="001D1E2F"/>
    <w:rsid w:val="001D526C"/>
    <w:rsid w:val="001D538A"/>
    <w:rsid w:val="001D6A0E"/>
    <w:rsid w:val="001E16C2"/>
    <w:rsid w:val="001E41DE"/>
    <w:rsid w:val="001F52CB"/>
    <w:rsid w:val="001F5B20"/>
    <w:rsid w:val="001F6715"/>
    <w:rsid w:val="00204F36"/>
    <w:rsid w:val="0020653E"/>
    <w:rsid w:val="00207C5C"/>
    <w:rsid w:val="002110A1"/>
    <w:rsid w:val="002112E2"/>
    <w:rsid w:val="00214042"/>
    <w:rsid w:val="0021473B"/>
    <w:rsid w:val="0023029F"/>
    <w:rsid w:val="002320C0"/>
    <w:rsid w:val="002336E4"/>
    <w:rsid w:val="00233AF3"/>
    <w:rsid w:val="002402DF"/>
    <w:rsid w:val="00244D3A"/>
    <w:rsid w:val="00246556"/>
    <w:rsid w:val="00255EA8"/>
    <w:rsid w:val="00256B14"/>
    <w:rsid w:val="002604E1"/>
    <w:rsid w:val="0026265B"/>
    <w:rsid w:val="002627A0"/>
    <w:rsid w:val="0026321E"/>
    <w:rsid w:val="00266D04"/>
    <w:rsid w:val="002746FC"/>
    <w:rsid w:val="00275610"/>
    <w:rsid w:val="00275DCB"/>
    <w:rsid w:val="00280CBA"/>
    <w:rsid w:val="00281B40"/>
    <w:rsid w:val="00282ADE"/>
    <w:rsid w:val="00282F08"/>
    <w:rsid w:val="00285737"/>
    <w:rsid w:val="00293E56"/>
    <w:rsid w:val="002943C1"/>
    <w:rsid w:val="00295D5B"/>
    <w:rsid w:val="002A17FE"/>
    <w:rsid w:val="002A367E"/>
    <w:rsid w:val="002A4CAF"/>
    <w:rsid w:val="002A5A79"/>
    <w:rsid w:val="002B05FB"/>
    <w:rsid w:val="002B19A9"/>
    <w:rsid w:val="002B1BEA"/>
    <w:rsid w:val="002B24F5"/>
    <w:rsid w:val="002B3391"/>
    <w:rsid w:val="002B4914"/>
    <w:rsid w:val="002B52DD"/>
    <w:rsid w:val="002B60E4"/>
    <w:rsid w:val="002C2DA1"/>
    <w:rsid w:val="002C6BAE"/>
    <w:rsid w:val="002D1023"/>
    <w:rsid w:val="002D3E01"/>
    <w:rsid w:val="002D47DA"/>
    <w:rsid w:val="002E02B6"/>
    <w:rsid w:val="002E25EF"/>
    <w:rsid w:val="002E410C"/>
    <w:rsid w:val="002E7936"/>
    <w:rsid w:val="002F0C46"/>
    <w:rsid w:val="002F1FD3"/>
    <w:rsid w:val="002F3C5A"/>
    <w:rsid w:val="002F4303"/>
    <w:rsid w:val="002F4D80"/>
    <w:rsid w:val="002F6158"/>
    <w:rsid w:val="002F61C2"/>
    <w:rsid w:val="002F6D8A"/>
    <w:rsid w:val="003018DD"/>
    <w:rsid w:val="003056AC"/>
    <w:rsid w:val="00310997"/>
    <w:rsid w:val="003148F4"/>
    <w:rsid w:val="003173CB"/>
    <w:rsid w:val="00320472"/>
    <w:rsid w:val="00320DFC"/>
    <w:rsid w:val="0032665C"/>
    <w:rsid w:val="00332724"/>
    <w:rsid w:val="00336129"/>
    <w:rsid w:val="00342A1E"/>
    <w:rsid w:val="00344F99"/>
    <w:rsid w:val="00345D8E"/>
    <w:rsid w:val="00355994"/>
    <w:rsid w:val="003607A2"/>
    <w:rsid w:val="00367748"/>
    <w:rsid w:val="00374251"/>
    <w:rsid w:val="00376439"/>
    <w:rsid w:val="00383AB9"/>
    <w:rsid w:val="0038494E"/>
    <w:rsid w:val="00386B11"/>
    <w:rsid w:val="003A133F"/>
    <w:rsid w:val="003A1F0D"/>
    <w:rsid w:val="003A359A"/>
    <w:rsid w:val="003A60E6"/>
    <w:rsid w:val="003B0C8E"/>
    <w:rsid w:val="003B29C9"/>
    <w:rsid w:val="003B2BEE"/>
    <w:rsid w:val="003B7B41"/>
    <w:rsid w:val="003C226A"/>
    <w:rsid w:val="003C6DC7"/>
    <w:rsid w:val="003D40AF"/>
    <w:rsid w:val="003D5211"/>
    <w:rsid w:val="003D5831"/>
    <w:rsid w:val="003D7669"/>
    <w:rsid w:val="003E321B"/>
    <w:rsid w:val="003E41E8"/>
    <w:rsid w:val="003E7434"/>
    <w:rsid w:val="003E7B3D"/>
    <w:rsid w:val="003E7BC9"/>
    <w:rsid w:val="003F0163"/>
    <w:rsid w:val="003F442C"/>
    <w:rsid w:val="003F59CC"/>
    <w:rsid w:val="003F6743"/>
    <w:rsid w:val="00401883"/>
    <w:rsid w:val="00403315"/>
    <w:rsid w:val="004040F7"/>
    <w:rsid w:val="00411A60"/>
    <w:rsid w:val="00412A81"/>
    <w:rsid w:val="00413444"/>
    <w:rsid w:val="0041777B"/>
    <w:rsid w:val="004232EA"/>
    <w:rsid w:val="004239EE"/>
    <w:rsid w:val="00423B6B"/>
    <w:rsid w:val="00427B87"/>
    <w:rsid w:val="004364AC"/>
    <w:rsid w:val="004524C9"/>
    <w:rsid w:val="00452CA0"/>
    <w:rsid w:val="00456169"/>
    <w:rsid w:val="00457FC1"/>
    <w:rsid w:val="00462512"/>
    <w:rsid w:val="004640CC"/>
    <w:rsid w:val="00464B5B"/>
    <w:rsid w:val="00465672"/>
    <w:rsid w:val="00471FE9"/>
    <w:rsid w:val="00473253"/>
    <w:rsid w:val="004825D6"/>
    <w:rsid w:val="004826D8"/>
    <w:rsid w:val="00482D25"/>
    <w:rsid w:val="004878BC"/>
    <w:rsid w:val="00491918"/>
    <w:rsid w:val="004977F7"/>
    <w:rsid w:val="004A62F8"/>
    <w:rsid w:val="004A7E9F"/>
    <w:rsid w:val="004B0A78"/>
    <w:rsid w:val="004B2CAF"/>
    <w:rsid w:val="004B5900"/>
    <w:rsid w:val="004C3144"/>
    <w:rsid w:val="004C5C51"/>
    <w:rsid w:val="004D0D14"/>
    <w:rsid w:val="004D45CD"/>
    <w:rsid w:val="004D6370"/>
    <w:rsid w:val="004D6934"/>
    <w:rsid w:val="004E5405"/>
    <w:rsid w:val="004F05F2"/>
    <w:rsid w:val="004F2143"/>
    <w:rsid w:val="004F243D"/>
    <w:rsid w:val="004F4223"/>
    <w:rsid w:val="004F765C"/>
    <w:rsid w:val="005043A7"/>
    <w:rsid w:val="00511C21"/>
    <w:rsid w:val="00511D97"/>
    <w:rsid w:val="00524F60"/>
    <w:rsid w:val="00526BCD"/>
    <w:rsid w:val="00531708"/>
    <w:rsid w:val="005342FE"/>
    <w:rsid w:val="00535ACA"/>
    <w:rsid w:val="0054123D"/>
    <w:rsid w:val="005451EF"/>
    <w:rsid w:val="005532C4"/>
    <w:rsid w:val="0055482C"/>
    <w:rsid w:val="005554D1"/>
    <w:rsid w:val="005622C2"/>
    <w:rsid w:val="0056317A"/>
    <w:rsid w:val="00566CDD"/>
    <w:rsid w:val="0057056E"/>
    <w:rsid w:val="00572E3C"/>
    <w:rsid w:val="00575636"/>
    <w:rsid w:val="00580C02"/>
    <w:rsid w:val="00581478"/>
    <w:rsid w:val="00582DE6"/>
    <w:rsid w:val="00583C82"/>
    <w:rsid w:val="00585692"/>
    <w:rsid w:val="0058612A"/>
    <w:rsid w:val="00586631"/>
    <w:rsid w:val="00587B40"/>
    <w:rsid w:val="005903A8"/>
    <w:rsid w:val="00591C2E"/>
    <w:rsid w:val="00591DAB"/>
    <w:rsid w:val="005938D6"/>
    <w:rsid w:val="005969C9"/>
    <w:rsid w:val="00597A35"/>
    <w:rsid w:val="005A0699"/>
    <w:rsid w:val="005A169A"/>
    <w:rsid w:val="005A3B17"/>
    <w:rsid w:val="005A7714"/>
    <w:rsid w:val="005A783E"/>
    <w:rsid w:val="005B69F7"/>
    <w:rsid w:val="005C1D5D"/>
    <w:rsid w:val="005C41E4"/>
    <w:rsid w:val="005C5F80"/>
    <w:rsid w:val="005C753F"/>
    <w:rsid w:val="005D0F26"/>
    <w:rsid w:val="005D27A9"/>
    <w:rsid w:val="005D3DA0"/>
    <w:rsid w:val="005D5249"/>
    <w:rsid w:val="005D7788"/>
    <w:rsid w:val="005E11CC"/>
    <w:rsid w:val="005F0853"/>
    <w:rsid w:val="005F15FC"/>
    <w:rsid w:val="005F3368"/>
    <w:rsid w:val="005F38C4"/>
    <w:rsid w:val="006025DE"/>
    <w:rsid w:val="00602A0B"/>
    <w:rsid w:val="00610173"/>
    <w:rsid w:val="00611E97"/>
    <w:rsid w:val="0061383F"/>
    <w:rsid w:val="00614CDB"/>
    <w:rsid w:val="00617784"/>
    <w:rsid w:val="00617F6E"/>
    <w:rsid w:val="0062154B"/>
    <w:rsid w:val="006224E6"/>
    <w:rsid w:val="006248E6"/>
    <w:rsid w:val="006331B5"/>
    <w:rsid w:val="00635BD1"/>
    <w:rsid w:val="0064152A"/>
    <w:rsid w:val="006415C8"/>
    <w:rsid w:val="00645B7E"/>
    <w:rsid w:val="0064652B"/>
    <w:rsid w:val="00647542"/>
    <w:rsid w:val="00650EAD"/>
    <w:rsid w:val="0065351A"/>
    <w:rsid w:val="00654019"/>
    <w:rsid w:val="00660AA6"/>
    <w:rsid w:val="00660F1B"/>
    <w:rsid w:val="006632A0"/>
    <w:rsid w:val="00663C91"/>
    <w:rsid w:val="00671FA5"/>
    <w:rsid w:val="0067270C"/>
    <w:rsid w:val="00673519"/>
    <w:rsid w:val="0067397B"/>
    <w:rsid w:val="00674853"/>
    <w:rsid w:val="00680A59"/>
    <w:rsid w:val="00680B3F"/>
    <w:rsid w:val="00683D2D"/>
    <w:rsid w:val="00683E7D"/>
    <w:rsid w:val="00684036"/>
    <w:rsid w:val="006902CE"/>
    <w:rsid w:val="006909E0"/>
    <w:rsid w:val="00692B19"/>
    <w:rsid w:val="00693568"/>
    <w:rsid w:val="00694205"/>
    <w:rsid w:val="006A1645"/>
    <w:rsid w:val="006A17C4"/>
    <w:rsid w:val="006A1F51"/>
    <w:rsid w:val="006A650E"/>
    <w:rsid w:val="006A6DBE"/>
    <w:rsid w:val="006A78A1"/>
    <w:rsid w:val="006B01C7"/>
    <w:rsid w:val="006B046F"/>
    <w:rsid w:val="006B66BB"/>
    <w:rsid w:val="006C49C1"/>
    <w:rsid w:val="006C5947"/>
    <w:rsid w:val="006D4CCE"/>
    <w:rsid w:val="006D7FAF"/>
    <w:rsid w:val="006E1608"/>
    <w:rsid w:val="006E58AE"/>
    <w:rsid w:val="006F1B93"/>
    <w:rsid w:val="006F3D26"/>
    <w:rsid w:val="006F4082"/>
    <w:rsid w:val="007004E8"/>
    <w:rsid w:val="00701F85"/>
    <w:rsid w:val="00705ED6"/>
    <w:rsid w:val="00706209"/>
    <w:rsid w:val="00712B2A"/>
    <w:rsid w:val="00715091"/>
    <w:rsid w:val="007201A5"/>
    <w:rsid w:val="0072409A"/>
    <w:rsid w:val="00730F11"/>
    <w:rsid w:val="007323B0"/>
    <w:rsid w:val="00733103"/>
    <w:rsid w:val="00735898"/>
    <w:rsid w:val="00745BA2"/>
    <w:rsid w:val="00747773"/>
    <w:rsid w:val="00747BC4"/>
    <w:rsid w:val="00750792"/>
    <w:rsid w:val="0075271A"/>
    <w:rsid w:val="00755FB7"/>
    <w:rsid w:val="0077028E"/>
    <w:rsid w:val="007731B9"/>
    <w:rsid w:val="00776298"/>
    <w:rsid w:val="00777615"/>
    <w:rsid w:val="00777C93"/>
    <w:rsid w:val="00780AF7"/>
    <w:rsid w:val="00783A59"/>
    <w:rsid w:val="007866F0"/>
    <w:rsid w:val="00786B66"/>
    <w:rsid w:val="00787482"/>
    <w:rsid w:val="00790070"/>
    <w:rsid w:val="00794146"/>
    <w:rsid w:val="007948AA"/>
    <w:rsid w:val="007A08C1"/>
    <w:rsid w:val="007A2EA0"/>
    <w:rsid w:val="007A592D"/>
    <w:rsid w:val="007A6290"/>
    <w:rsid w:val="007B06EF"/>
    <w:rsid w:val="007B0AA3"/>
    <w:rsid w:val="007B1324"/>
    <w:rsid w:val="007B2A20"/>
    <w:rsid w:val="007B4624"/>
    <w:rsid w:val="007B5D3C"/>
    <w:rsid w:val="007B5DD2"/>
    <w:rsid w:val="007B7342"/>
    <w:rsid w:val="007B7ACE"/>
    <w:rsid w:val="007C17E3"/>
    <w:rsid w:val="007C1C6E"/>
    <w:rsid w:val="007C1F6D"/>
    <w:rsid w:val="007C1F8B"/>
    <w:rsid w:val="007C20FC"/>
    <w:rsid w:val="007C64DE"/>
    <w:rsid w:val="007D0756"/>
    <w:rsid w:val="007D260B"/>
    <w:rsid w:val="007D5D38"/>
    <w:rsid w:val="007D6F28"/>
    <w:rsid w:val="007D7593"/>
    <w:rsid w:val="007D780E"/>
    <w:rsid w:val="007E3557"/>
    <w:rsid w:val="007E51DC"/>
    <w:rsid w:val="007E6B17"/>
    <w:rsid w:val="007F6206"/>
    <w:rsid w:val="007F777B"/>
    <w:rsid w:val="00800B9C"/>
    <w:rsid w:val="00804493"/>
    <w:rsid w:val="008059AE"/>
    <w:rsid w:val="00806E9A"/>
    <w:rsid w:val="008201DA"/>
    <w:rsid w:val="00826559"/>
    <w:rsid w:val="00827DF2"/>
    <w:rsid w:val="00831929"/>
    <w:rsid w:val="00835693"/>
    <w:rsid w:val="00842D4E"/>
    <w:rsid w:val="0084714D"/>
    <w:rsid w:val="00847DA6"/>
    <w:rsid w:val="0085348A"/>
    <w:rsid w:val="00860745"/>
    <w:rsid w:val="00861FDB"/>
    <w:rsid w:val="00862278"/>
    <w:rsid w:val="008646BC"/>
    <w:rsid w:val="00870427"/>
    <w:rsid w:val="008737BE"/>
    <w:rsid w:val="00873F44"/>
    <w:rsid w:val="00877BFC"/>
    <w:rsid w:val="00877E8E"/>
    <w:rsid w:val="0088287E"/>
    <w:rsid w:val="00885B1E"/>
    <w:rsid w:val="00885DD7"/>
    <w:rsid w:val="008904A4"/>
    <w:rsid w:val="00893658"/>
    <w:rsid w:val="008954F7"/>
    <w:rsid w:val="008A03CD"/>
    <w:rsid w:val="008A10CC"/>
    <w:rsid w:val="008A38C6"/>
    <w:rsid w:val="008A51F1"/>
    <w:rsid w:val="008A689F"/>
    <w:rsid w:val="008B04DF"/>
    <w:rsid w:val="008B18C7"/>
    <w:rsid w:val="008B7BFE"/>
    <w:rsid w:val="008C53C8"/>
    <w:rsid w:val="008D3531"/>
    <w:rsid w:val="008D47C0"/>
    <w:rsid w:val="008D4E1D"/>
    <w:rsid w:val="008D661F"/>
    <w:rsid w:val="008D6CA8"/>
    <w:rsid w:val="008E3846"/>
    <w:rsid w:val="008F5361"/>
    <w:rsid w:val="00901EB2"/>
    <w:rsid w:val="0090733F"/>
    <w:rsid w:val="00910D1A"/>
    <w:rsid w:val="009144E5"/>
    <w:rsid w:val="009279CA"/>
    <w:rsid w:val="00930E7B"/>
    <w:rsid w:val="009349F7"/>
    <w:rsid w:val="00935BB8"/>
    <w:rsid w:val="00946D85"/>
    <w:rsid w:val="00950415"/>
    <w:rsid w:val="00950B61"/>
    <w:rsid w:val="0095735C"/>
    <w:rsid w:val="00964FD9"/>
    <w:rsid w:val="009668EB"/>
    <w:rsid w:val="00971879"/>
    <w:rsid w:val="00972D7A"/>
    <w:rsid w:val="00973374"/>
    <w:rsid w:val="00974546"/>
    <w:rsid w:val="00975853"/>
    <w:rsid w:val="00982710"/>
    <w:rsid w:val="0098298A"/>
    <w:rsid w:val="00984F9E"/>
    <w:rsid w:val="00985A48"/>
    <w:rsid w:val="00986C84"/>
    <w:rsid w:val="00990F16"/>
    <w:rsid w:val="00992F10"/>
    <w:rsid w:val="00993425"/>
    <w:rsid w:val="00994AF7"/>
    <w:rsid w:val="0099574B"/>
    <w:rsid w:val="009A41A6"/>
    <w:rsid w:val="009A49E5"/>
    <w:rsid w:val="009B04D6"/>
    <w:rsid w:val="009B1EA3"/>
    <w:rsid w:val="009B61D7"/>
    <w:rsid w:val="009C1890"/>
    <w:rsid w:val="009D0B51"/>
    <w:rsid w:val="009D5829"/>
    <w:rsid w:val="009D5A3A"/>
    <w:rsid w:val="009D62E8"/>
    <w:rsid w:val="009E1615"/>
    <w:rsid w:val="009E2CD0"/>
    <w:rsid w:val="009F12F8"/>
    <w:rsid w:val="009F43A6"/>
    <w:rsid w:val="00A02289"/>
    <w:rsid w:val="00A03377"/>
    <w:rsid w:val="00A03982"/>
    <w:rsid w:val="00A06502"/>
    <w:rsid w:val="00A06FD1"/>
    <w:rsid w:val="00A1542B"/>
    <w:rsid w:val="00A201F7"/>
    <w:rsid w:val="00A23412"/>
    <w:rsid w:val="00A250F8"/>
    <w:rsid w:val="00A31B4B"/>
    <w:rsid w:val="00A327FD"/>
    <w:rsid w:val="00A35148"/>
    <w:rsid w:val="00A37A9B"/>
    <w:rsid w:val="00A40D47"/>
    <w:rsid w:val="00A41DCA"/>
    <w:rsid w:val="00A43871"/>
    <w:rsid w:val="00A51144"/>
    <w:rsid w:val="00A60A95"/>
    <w:rsid w:val="00A610B9"/>
    <w:rsid w:val="00A62836"/>
    <w:rsid w:val="00A64607"/>
    <w:rsid w:val="00A67281"/>
    <w:rsid w:val="00A71E22"/>
    <w:rsid w:val="00A73013"/>
    <w:rsid w:val="00A73CD1"/>
    <w:rsid w:val="00A80586"/>
    <w:rsid w:val="00A8097C"/>
    <w:rsid w:val="00A83C5F"/>
    <w:rsid w:val="00A85FA0"/>
    <w:rsid w:val="00A86D6D"/>
    <w:rsid w:val="00A86FF4"/>
    <w:rsid w:val="00A935EB"/>
    <w:rsid w:val="00A93F99"/>
    <w:rsid w:val="00A95F3B"/>
    <w:rsid w:val="00A95F8C"/>
    <w:rsid w:val="00A975C5"/>
    <w:rsid w:val="00AA0610"/>
    <w:rsid w:val="00AA174F"/>
    <w:rsid w:val="00AB0801"/>
    <w:rsid w:val="00AB0E62"/>
    <w:rsid w:val="00AB15E8"/>
    <w:rsid w:val="00AC0EA7"/>
    <w:rsid w:val="00AC288C"/>
    <w:rsid w:val="00AC48F6"/>
    <w:rsid w:val="00AC678A"/>
    <w:rsid w:val="00AC6964"/>
    <w:rsid w:val="00AC726A"/>
    <w:rsid w:val="00AD13E8"/>
    <w:rsid w:val="00AD7B0E"/>
    <w:rsid w:val="00AF7772"/>
    <w:rsid w:val="00B01282"/>
    <w:rsid w:val="00B01442"/>
    <w:rsid w:val="00B03C81"/>
    <w:rsid w:val="00B20D8D"/>
    <w:rsid w:val="00B23572"/>
    <w:rsid w:val="00B24CE5"/>
    <w:rsid w:val="00B27683"/>
    <w:rsid w:val="00B27CDF"/>
    <w:rsid w:val="00B34C6B"/>
    <w:rsid w:val="00B3550D"/>
    <w:rsid w:val="00B41642"/>
    <w:rsid w:val="00B41880"/>
    <w:rsid w:val="00B430CD"/>
    <w:rsid w:val="00B46729"/>
    <w:rsid w:val="00B47D33"/>
    <w:rsid w:val="00B5252C"/>
    <w:rsid w:val="00B53D68"/>
    <w:rsid w:val="00B57663"/>
    <w:rsid w:val="00B6104F"/>
    <w:rsid w:val="00B618A5"/>
    <w:rsid w:val="00B61B86"/>
    <w:rsid w:val="00B640A0"/>
    <w:rsid w:val="00B701BF"/>
    <w:rsid w:val="00B70459"/>
    <w:rsid w:val="00B719A9"/>
    <w:rsid w:val="00B748E5"/>
    <w:rsid w:val="00B80E6E"/>
    <w:rsid w:val="00B83A64"/>
    <w:rsid w:val="00BA2168"/>
    <w:rsid w:val="00BA476B"/>
    <w:rsid w:val="00BB01DD"/>
    <w:rsid w:val="00BB4A39"/>
    <w:rsid w:val="00BC2FDE"/>
    <w:rsid w:val="00BC6446"/>
    <w:rsid w:val="00BD215E"/>
    <w:rsid w:val="00BD235D"/>
    <w:rsid w:val="00BD7B24"/>
    <w:rsid w:val="00BD7F45"/>
    <w:rsid w:val="00BE2E85"/>
    <w:rsid w:val="00BE759A"/>
    <w:rsid w:val="00C009B8"/>
    <w:rsid w:val="00C01FBC"/>
    <w:rsid w:val="00C05B79"/>
    <w:rsid w:val="00C07C2C"/>
    <w:rsid w:val="00C116AB"/>
    <w:rsid w:val="00C16D52"/>
    <w:rsid w:val="00C171C4"/>
    <w:rsid w:val="00C21154"/>
    <w:rsid w:val="00C23553"/>
    <w:rsid w:val="00C30301"/>
    <w:rsid w:val="00C30774"/>
    <w:rsid w:val="00C31DFA"/>
    <w:rsid w:val="00C3488E"/>
    <w:rsid w:val="00C442B8"/>
    <w:rsid w:val="00C44308"/>
    <w:rsid w:val="00C473A4"/>
    <w:rsid w:val="00C473BD"/>
    <w:rsid w:val="00C4771E"/>
    <w:rsid w:val="00C5090B"/>
    <w:rsid w:val="00C51297"/>
    <w:rsid w:val="00C65A85"/>
    <w:rsid w:val="00C70498"/>
    <w:rsid w:val="00C708B2"/>
    <w:rsid w:val="00C7543A"/>
    <w:rsid w:val="00C773E8"/>
    <w:rsid w:val="00C80585"/>
    <w:rsid w:val="00C86FF0"/>
    <w:rsid w:val="00C8739D"/>
    <w:rsid w:val="00C950C4"/>
    <w:rsid w:val="00C974D2"/>
    <w:rsid w:val="00CA0453"/>
    <w:rsid w:val="00CA0A0E"/>
    <w:rsid w:val="00CA1FA9"/>
    <w:rsid w:val="00CB0810"/>
    <w:rsid w:val="00CB5096"/>
    <w:rsid w:val="00CB723B"/>
    <w:rsid w:val="00CC0DBE"/>
    <w:rsid w:val="00CC6A5D"/>
    <w:rsid w:val="00CD24A0"/>
    <w:rsid w:val="00CD4FE6"/>
    <w:rsid w:val="00CD67C5"/>
    <w:rsid w:val="00CE0F72"/>
    <w:rsid w:val="00CE3423"/>
    <w:rsid w:val="00CF27A8"/>
    <w:rsid w:val="00CF5814"/>
    <w:rsid w:val="00CF5E6E"/>
    <w:rsid w:val="00D0490D"/>
    <w:rsid w:val="00D051CC"/>
    <w:rsid w:val="00D12A3B"/>
    <w:rsid w:val="00D14C19"/>
    <w:rsid w:val="00D24B95"/>
    <w:rsid w:val="00D259F5"/>
    <w:rsid w:val="00D26F06"/>
    <w:rsid w:val="00D40F80"/>
    <w:rsid w:val="00D450FA"/>
    <w:rsid w:val="00D454D4"/>
    <w:rsid w:val="00D473AA"/>
    <w:rsid w:val="00D51742"/>
    <w:rsid w:val="00D57A58"/>
    <w:rsid w:val="00D60F0A"/>
    <w:rsid w:val="00D61AE4"/>
    <w:rsid w:val="00D66AB2"/>
    <w:rsid w:val="00D71CAE"/>
    <w:rsid w:val="00D7472F"/>
    <w:rsid w:val="00D81E66"/>
    <w:rsid w:val="00D87595"/>
    <w:rsid w:val="00D92F2A"/>
    <w:rsid w:val="00D94929"/>
    <w:rsid w:val="00D94BA4"/>
    <w:rsid w:val="00DA217C"/>
    <w:rsid w:val="00DA5636"/>
    <w:rsid w:val="00DA5E94"/>
    <w:rsid w:val="00DA6DAD"/>
    <w:rsid w:val="00DA738E"/>
    <w:rsid w:val="00DB090C"/>
    <w:rsid w:val="00DB1ED7"/>
    <w:rsid w:val="00DB4116"/>
    <w:rsid w:val="00DB4F7E"/>
    <w:rsid w:val="00DB603A"/>
    <w:rsid w:val="00DC26BC"/>
    <w:rsid w:val="00DC6915"/>
    <w:rsid w:val="00DD5C91"/>
    <w:rsid w:val="00DD6787"/>
    <w:rsid w:val="00DD6D47"/>
    <w:rsid w:val="00DE1F83"/>
    <w:rsid w:val="00DE3EB6"/>
    <w:rsid w:val="00DE448C"/>
    <w:rsid w:val="00DE4B94"/>
    <w:rsid w:val="00DE61F6"/>
    <w:rsid w:val="00DF139F"/>
    <w:rsid w:val="00DF1ED8"/>
    <w:rsid w:val="00DF2930"/>
    <w:rsid w:val="00DF5518"/>
    <w:rsid w:val="00E0277B"/>
    <w:rsid w:val="00E0578D"/>
    <w:rsid w:val="00E12E78"/>
    <w:rsid w:val="00E17B29"/>
    <w:rsid w:val="00E17C0A"/>
    <w:rsid w:val="00E21330"/>
    <w:rsid w:val="00E2155A"/>
    <w:rsid w:val="00E22728"/>
    <w:rsid w:val="00E22F7A"/>
    <w:rsid w:val="00E242F8"/>
    <w:rsid w:val="00E25122"/>
    <w:rsid w:val="00E25274"/>
    <w:rsid w:val="00E26311"/>
    <w:rsid w:val="00E26606"/>
    <w:rsid w:val="00E27A91"/>
    <w:rsid w:val="00E324A6"/>
    <w:rsid w:val="00E3512D"/>
    <w:rsid w:val="00E4155B"/>
    <w:rsid w:val="00E41A0A"/>
    <w:rsid w:val="00E424B2"/>
    <w:rsid w:val="00E466BC"/>
    <w:rsid w:val="00E46EA5"/>
    <w:rsid w:val="00E51AF0"/>
    <w:rsid w:val="00E571A7"/>
    <w:rsid w:val="00E62C21"/>
    <w:rsid w:val="00E7443D"/>
    <w:rsid w:val="00E750C2"/>
    <w:rsid w:val="00E7736A"/>
    <w:rsid w:val="00E81A7A"/>
    <w:rsid w:val="00E81F79"/>
    <w:rsid w:val="00E83A8A"/>
    <w:rsid w:val="00E83D67"/>
    <w:rsid w:val="00E87749"/>
    <w:rsid w:val="00E907C4"/>
    <w:rsid w:val="00E90E51"/>
    <w:rsid w:val="00E913A6"/>
    <w:rsid w:val="00E9254E"/>
    <w:rsid w:val="00E94FA2"/>
    <w:rsid w:val="00EA3193"/>
    <w:rsid w:val="00EB6730"/>
    <w:rsid w:val="00EB6A1B"/>
    <w:rsid w:val="00EC27AD"/>
    <w:rsid w:val="00EC3514"/>
    <w:rsid w:val="00EC3D24"/>
    <w:rsid w:val="00EC4004"/>
    <w:rsid w:val="00EC7EC2"/>
    <w:rsid w:val="00ED6695"/>
    <w:rsid w:val="00EE6767"/>
    <w:rsid w:val="00EF1CBA"/>
    <w:rsid w:val="00EF2734"/>
    <w:rsid w:val="00EF3819"/>
    <w:rsid w:val="00EF3DD3"/>
    <w:rsid w:val="00EF4A03"/>
    <w:rsid w:val="00F05B21"/>
    <w:rsid w:val="00F076F9"/>
    <w:rsid w:val="00F1029F"/>
    <w:rsid w:val="00F12BCC"/>
    <w:rsid w:val="00F203A2"/>
    <w:rsid w:val="00F244AC"/>
    <w:rsid w:val="00F24854"/>
    <w:rsid w:val="00F261DE"/>
    <w:rsid w:val="00F26708"/>
    <w:rsid w:val="00F33FC9"/>
    <w:rsid w:val="00F365DB"/>
    <w:rsid w:val="00F37042"/>
    <w:rsid w:val="00F53773"/>
    <w:rsid w:val="00F546AA"/>
    <w:rsid w:val="00F56238"/>
    <w:rsid w:val="00F5728A"/>
    <w:rsid w:val="00F57409"/>
    <w:rsid w:val="00F577B7"/>
    <w:rsid w:val="00F61E96"/>
    <w:rsid w:val="00F65943"/>
    <w:rsid w:val="00F71633"/>
    <w:rsid w:val="00F72CF1"/>
    <w:rsid w:val="00F84A96"/>
    <w:rsid w:val="00F8520E"/>
    <w:rsid w:val="00F86501"/>
    <w:rsid w:val="00F96864"/>
    <w:rsid w:val="00F96DCE"/>
    <w:rsid w:val="00FA016E"/>
    <w:rsid w:val="00FA4AD6"/>
    <w:rsid w:val="00FA5451"/>
    <w:rsid w:val="00FA6999"/>
    <w:rsid w:val="00FB3AB1"/>
    <w:rsid w:val="00FC07C0"/>
    <w:rsid w:val="00FC11D2"/>
    <w:rsid w:val="00FC30EF"/>
    <w:rsid w:val="00FD26DE"/>
    <w:rsid w:val="00FE32E0"/>
    <w:rsid w:val="00FE4290"/>
    <w:rsid w:val="00FE4BAC"/>
    <w:rsid w:val="00FF1E8E"/>
    <w:rsid w:val="00FF3D7A"/>
    <w:rsid w:val="00FF7C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2D48D"/>
  <w15:chartTrackingRefBased/>
  <w15:docId w15:val="{89A96C0D-5620-493B-9C98-7667FBB9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2F"/>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Bookman Old Style" w:hAnsi="Bookman Old Style"/>
      <w:b/>
      <w:spacing w:val="30"/>
      <w:sz w:val="24"/>
      <w:lang w:val="bg-BG" w:eastAsia="x-none"/>
    </w:rPr>
  </w:style>
  <w:style w:type="paragraph" w:styleId="Heading2">
    <w:name w:val="heading 2"/>
    <w:aliases w:val=" Char"/>
    <w:basedOn w:val="Normal"/>
    <w:next w:val="Normal"/>
    <w:link w:val="Heading2Char"/>
    <w:uiPriority w:val="99"/>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9"/>
    <w:qFormat/>
    <w:pPr>
      <w:keepNext/>
      <w:outlineLvl w:val="2"/>
    </w:pPr>
    <w:rPr>
      <w:b/>
      <w:sz w:val="28"/>
      <w:lang w:val="x-none" w:eastAsia="x-none"/>
    </w:rPr>
  </w:style>
  <w:style w:type="paragraph" w:styleId="Heading4">
    <w:name w:val="heading 4"/>
    <w:basedOn w:val="Normal"/>
    <w:next w:val="Normal"/>
    <w:link w:val="Heading4Char"/>
    <w:uiPriority w:val="99"/>
    <w:qFormat/>
    <w:pPr>
      <w:keepNext/>
      <w:outlineLvl w:val="3"/>
    </w:pPr>
    <w:rPr>
      <w:b/>
      <w:bCs/>
      <w:lang w:val="bg-BG"/>
    </w:rPr>
  </w:style>
  <w:style w:type="paragraph" w:styleId="Heading5">
    <w:name w:val="heading 5"/>
    <w:basedOn w:val="Normal"/>
    <w:next w:val="Normal"/>
    <w:link w:val="Heading5Char"/>
    <w:uiPriority w:val="99"/>
    <w:qFormat/>
    <w:rsid w:val="00075A4A"/>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uiPriority w:val="99"/>
    <w:qFormat/>
    <w:rsid w:val="00075A4A"/>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uiPriority w:val="99"/>
    <w:qFormat/>
    <w:rsid w:val="00075A4A"/>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uiPriority w:val="99"/>
    <w:qFormat/>
    <w:rsid w:val="00075A4A"/>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uiPriority w:val="99"/>
    <w:qFormat/>
    <w:rsid w:val="00075A4A"/>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Char8,Char9,Знак Char Char Char Char Char,Знак Char Char Char Char Char Char, Char8, Char8 Char Char,Char6"/>
    <w:basedOn w:val="Normal"/>
    <w:link w:val="HeaderChar1"/>
    <w:uiPriority w:val="99"/>
    <w:pPr>
      <w:tabs>
        <w:tab w:val="center" w:pos="4320"/>
        <w:tab w:val="right" w:pos="8640"/>
      </w:tabs>
    </w:pPr>
  </w:style>
  <w:style w:type="paragraph" w:styleId="Footer">
    <w:name w:val="footer"/>
    <w:aliases w:val="Char3, Char Char,Footer1, Char Char1 Char Char, Char3,Char3 Char Char Char Char, Char Char1 Char Char Char Char, Char Char1 Char Char Char Char Char,Char, Char Char1 Char Cha"/>
    <w:basedOn w:val="Normal"/>
    <w:link w:val="FooterChar"/>
    <w:uiPriority w:val="99"/>
    <w:pPr>
      <w:tabs>
        <w:tab w:val="center" w:pos="4320"/>
        <w:tab w:val="right" w:pos="8640"/>
      </w:tabs>
    </w:pPr>
  </w:style>
  <w:style w:type="paragraph" w:styleId="BodyText">
    <w:name w:val="Body Text"/>
    <w:basedOn w:val="Normal"/>
    <w:link w:val="BodyTextChar"/>
    <w:uiPriority w:val="99"/>
    <w:pPr>
      <w:jc w:val="both"/>
    </w:pPr>
    <w:rPr>
      <w:rFonts w:ascii="Times New Roman" w:hAnsi="Times New Roman"/>
      <w:lang w:val="bg-BG"/>
    </w:rPr>
  </w:style>
  <w:style w:type="paragraph" w:styleId="BodyText2">
    <w:name w:val="Body Text 2"/>
    <w:basedOn w:val="Normal"/>
    <w:link w:val="BodyText2Char"/>
    <w:uiPriority w:val="99"/>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 Char Char Char,Footer1 Char, Char Char1 Char Char Char, Char3 Char,Char3 Char Char Char Char Char, Char Char1 Char Char Char Char Char1, Char Char1 Char Char Char Char Char Char,Char Char, Char Char1 Char Cha Char"/>
    <w:link w:val="Footer"/>
    <w:qFormat/>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 Char Char1"/>
    <w:link w:val="Heading2"/>
    <w:uiPriority w:val="99"/>
    <w:rsid w:val="005C753F"/>
    <w:rPr>
      <w:u w:val="single"/>
      <w:lang w:eastAsia="en-US"/>
    </w:rPr>
  </w:style>
  <w:style w:type="paragraph" w:customStyle="1" w:styleId="Char13CharChar">
    <w:name w:val="Char13 Char Char"/>
    <w:basedOn w:val="Normal"/>
    <w:rsid w:val="00A67281"/>
    <w:pPr>
      <w:overflowPunct/>
      <w:autoSpaceDE/>
      <w:autoSpaceDN/>
      <w:adjustRightInd/>
      <w:spacing w:after="160" w:line="240" w:lineRule="exact"/>
      <w:textAlignment w:val="auto"/>
    </w:pPr>
    <w:rPr>
      <w:rFonts w:ascii="Tahoma" w:hAnsi="Tahoma"/>
    </w:rPr>
  </w:style>
  <w:style w:type="paragraph" w:styleId="PlainText">
    <w:name w:val="Plain Text"/>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Знак Знак Знак,Знак + Tahoma,C, Знак"/>
    <w:basedOn w:val="Normal"/>
    <w:link w:val="PlainTextChar1"/>
    <w:rsid w:val="007B2A20"/>
    <w:pPr>
      <w:suppressAutoHyphens/>
      <w:overflowPunct/>
      <w:autoSpaceDN/>
      <w:adjustRightInd/>
      <w:textAlignment w:val="auto"/>
    </w:pPr>
    <w:rPr>
      <w:rFonts w:ascii="Courier New" w:hAnsi="Courier New" w:cs="Courier New"/>
      <w:lang w:val="bg-BG" w:eastAsia="ar-SA"/>
    </w:rPr>
  </w:style>
  <w:style w:type="paragraph" w:customStyle="1" w:styleId="CharCharCharCharCharCharCharCharCharCharCharCharCharChar">
    <w:name w:val="Char Char Char Char Char Char Char Char Char Char Char Char Char Char"/>
    <w:basedOn w:val="Normal"/>
    <w:rsid w:val="005043A7"/>
    <w:pPr>
      <w:overflowPunct/>
      <w:autoSpaceDE/>
      <w:autoSpaceDN/>
      <w:adjustRightInd/>
      <w:spacing w:after="160" w:line="240" w:lineRule="exact"/>
      <w:textAlignment w:val="auto"/>
    </w:pPr>
    <w:rPr>
      <w:rFonts w:ascii="Tahoma" w:hAnsi="Tahoma"/>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C Char"/>
    <w:link w:val="PlainText"/>
    <w:rsid w:val="005A0699"/>
    <w:rPr>
      <w:rFonts w:ascii="Courier New" w:hAnsi="Courier New" w:cs="Courier New"/>
      <w:lang w:val="bg-BG" w:eastAsia="ar-SA" w:bidi="ar-SA"/>
    </w:rPr>
  </w:style>
  <w:style w:type="paragraph" w:styleId="MacroText">
    <w:name w:val="macro"/>
    <w:semiHidden/>
    <w:rsid w:val="005A06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eastAsia="en-US"/>
    </w:rPr>
  </w:style>
  <w:style w:type="paragraph" w:styleId="Title">
    <w:name w:val="Title"/>
    <w:basedOn w:val="Normal"/>
    <w:link w:val="TitleChar"/>
    <w:qFormat/>
    <w:rsid w:val="005A0699"/>
    <w:pPr>
      <w:overflowPunct/>
      <w:autoSpaceDE/>
      <w:autoSpaceDN/>
      <w:adjustRightInd/>
      <w:jc w:val="center"/>
      <w:textAlignment w:val="auto"/>
    </w:pPr>
    <w:rPr>
      <w:rFonts w:ascii="Tahoma" w:hAnsi="Tahoma"/>
      <w:b/>
      <w:sz w:val="32"/>
      <w:lang w:val="bg-BG"/>
    </w:rPr>
  </w:style>
  <w:style w:type="character" w:customStyle="1" w:styleId="HeaderChar1">
    <w:name w:val="Header Char1"/>
    <w:aliases w:val="Header Char Char Char Char Char Char Char,Header Char Char Char Char Char,Header Char Char1,Char1 Char Char Char Char1,Char8 Char,Char9 Char,Знак Char Char Char Char Char Char1,Знак Char Char Char Char Char Char Char, Char8 Char,Char6 Char1"/>
    <w:link w:val="Header"/>
    <w:rsid w:val="005A0699"/>
    <w:rPr>
      <w:rFonts w:ascii="Arial" w:hAnsi="Arial"/>
      <w:lang w:val="en-US" w:eastAsia="en-US" w:bidi="ar-SA"/>
    </w:rPr>
  </w:style>
  <w:style w:type="paragraph" w:styleId="BlockText">
    <w:name w:val="Block Text"/>
    <w:basedOn w:val="Normal"/>
    <w:rsid w:val="005A0699"/>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5A0699"/>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5A0699"/>
    <w:pPr>
      <w:numPr>
        <w:numId w:val="2"/>
      </w:numPr>
      <w:overflowPunct/>
      <w:autoSpaceDE/>
      <w:autoSpaceDN/>
      <w:adjustRightInd/>
      <w:spacing w:before="120"/>
      <w:textAlignment w:val="auto"/>
    </w:pPr>
    <w:rPr>
      <w:rFonts w:ascii="Times New Roman" w:hAnsi="Times New Roman"/>
      <w:sz w:val="24"/>
      <w:lang w:val="bg-BG"/>
    </w:rPr>
  </w:style>
  <w:style w:type="paragraph" w:customStyle="1" w:styleId="1">
    <w:name w:val="1"/>
    <w:basedOn w:val="Normal"/>
    <w:rsid w:val="009D0B51"/>
    <w:pPr>
      <w:overflowPunct/>
      <w:autoSpaceDE/>
      <w:autoSpaceDN/>
      <w:adjustRightInd/>
      <w:spacing w:after="160" w:line="240" w:lineRule="exact"/>
      <w:textAlignment w:val="auto"/>
    </w:pPr>
    <w:rPr>
      <w:rFonts w:ascii="Tahoma" w:hAnsi="Tahoma"/>
    </w:rPr>
  </w:style>
  <w:style w:type="character" w:customStyle="1" w:styleId="CharCharChar">
    <w:name w:val="Знак Знак Зна Char Char Char Знак Знак Знак Знак З"/>
    <w:aliases w:val="Центрирано,Отдясно:  0,06 cm Знак,06 cm Знак Знак,06 cm Знак Знак Знак,06 cm Знак Знак Знак Знак,Знак Знак Зна Char Char, Знак Char Char Char Char, Знак Char Char"/>
    <w:rsid w:val="009D0B51"/>
    <w:rPr>
      <w:rFonts w:ascii="Courier New" w:hAnsi="Courier New" w:cs="Courier New"/>
      <w:lang w:val="bg-BG" w:eastAsia="en-US" w:bidi="ar-SA"/>
    </w:rPr>
  </w:style>
  <w:style w:type="paragraph" w:customStyle="1" w:styleId="CharChar1">
    <w:name w:val="Char Char1"/>
    <w:basedOn w:val="Normal"/>
    <w:rsid w:val="00D473AA"/>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uiPriority w:val="99"/>
    <w:rsid w:val="00075A4A"/>
    <w:pPr>
      <w:overflowPunct/>
      <w:autoSpaceDE/>
      <w:autoSpaceDN/>
      <w:adjustRightInd/>
      <w:ind w:firstLine="720"/>
      <w:jc w:val="both"/>
      <w:textAlignment w:val="auto"/>
    </w:pPr>
    <w:rPr>
      <w:rFonts w:ascii="Tahoma" w:hAnsi="Tahoma"/>
      <w:sz w:val="24"/>
      <w:lang w:val="bg-BG"/>
    </w:rPr>
  </w:style>
  <w:style w:type="paragraph" w:styleId="BodyTextIndent2">
    <w:name w:val="Body Text Indent 2"/>
    <w:basedOn w:val="Normal"/>
    <w:link w:val="BodyTextIndent2Char"/>
    <w:rsid w:val="00075A4A"/>
    <w:pPr>
      <w:overflowPunct/>
      <w:autoSpaceDE/>
      <w:autoSpaceDN/>
      <w:adjustRightInd/>
      <w:ind w:left="1418" w:hanging="1418"/>
      <w:textAlignment w:val="auto"/>
    </w:pPr>
    <w:rPr>
      <w:rFonts w:ascii="Tahoma" w:hAnsi="Tahoma"/>
      <w:sz w:val="24"/>
      <w:lang w:val="bg-BG" w:eastAsia="x-none"/>
    </w:rPr>
  </w:style>
  <w:style w:type="paragraph" w:styleId="BodyTextIndent3">
    <w:name w:val="Body Text Indent 3"/>
    <w:basedOn w:val="Normal"/>
    <w:link w:val="BodyTextIndent3Char"/>
    <w:rsid w:val="00075A4A"/>
    <w:pPr>
      <w:overflowPunct/>
      <w:autoSpaceDE/>
      <w:autoSpaceDN/>
      <w:adjustRightInd/>
      <w:ind w:left="3261" w:hanging="1821"/>
      <w:textAlignment w:val="auto"/>
    </w:pPr>
    <w:rPr>
      <w:rFonts w:ascii="Tahoma" w:hAnsi="Tahoma"/>
      <w:sz w:val="24"/>
      <w:lang w:val="bg-BG"/>
    </w:rPr>
  </w:style>
  <w:style w:type="paragraph" w:styleId="DocumentMap">
    <w:name w:val="Document Map"/>
    <w:basedOn w:val="Normal"/>
    <w:link w:val="DocumentMapChar"/>
    <w:semiHidden/>
    <w:rsid w:val="00075A4A"/>
    <w:pPr>
      <w:shd w:val="clear" w:color="auto" w:fill="000080"/>
      <w:overflowPunct/>
      <w:autoSpaceDE/>
      <w:autoSpaceDN/>
      <w:adjustRightInd/>
      <w:textAlignment w:val="auto"/>
    </w:pPr>
    <w:rPr>
      <w:rFonts w:ascii="Tahoma" w:hAnsi="Tahoma"/>
      <w:lang w:val="en-GB" w:eastAsia="x-none"/>
    </w:rPr>
  </w:style>
  <w:style w:type="paragraph" w:styleId="BodyText3">
    <w:name w:val="Body Text 3"/>
    <w:basedOn w:val="Normal"/>
    <w:link w:val="BodyText3Char"/>
    <w:uiPriority w:val="99"/>
    <w:rsid w:val="00075A4A"/>
    <w:pPr>
      <w:overflowPunct/>
      <w:autoSpaceDE/>
      <w:autoSpaceDN/>
      <w:adjustRightInd/>
      <w:textAlignment w:val="auto"/>
    </w:pPr>
    <w:rPr>
      <w:rFonts w:ascii="Times New Roman" w:hAnsi="Times New Roman"/>
      <w:sz w:val="28"/>
      <w:lang w:val="bg-BG" w:eastAsia="x-none"/>
    </w:rPr>
  </w:style>
  <w:style w:type="paragraph" w:styleId="BalloonText">
    <w:name w:val="Balloon Text"/>
    <w:basedOn w:val="Normal"/>
    <w:link w:val="BalloonTextChar"/>
    <w:uiPriority w:val="99"/>
    <w:rsid w:val="00075A4A"/>
    <w:pPr>
      <w:overflowPunct/>
      <w:autoSpaceDE/>
      <w:autoSpaceDN/>
      <w:adjustRightInd/>
      <w:textAlignment w:val="auto"/>
    </w:pPr>
    <w:rPr>
      <w:rFonts w:ascii="Tahoma" w:hAnsi="Tahoma"/>
      <w:sz w:val="16"/>
      <w:szCs w:val="16"/>
      <w:lang w:val="en-GB" w:eastAsia="x-none"/>
    </w:rPr>
  </w:style>
  <w:style w:type="table" w:styleId="TableGrid">
    <w:name w:val="Table Grid"/>
    <w:basedOn w:val="TableNormal"/>
    <w:uiPriority w:val="59"/>
    <w:rsid w:val="0007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A4A"/>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075A4A"/>
    <w:rPr>
      <w:rFonts w:ascii="Courier New" w:hAnsi="Courier New" w:cs="Courier New"/>
    </w:rPr>
  </w:style>
  <w:style w:type="paragraph" w:customStyle="1" w:styleId="CM15">
    <w:name w:val="CM15"/>
    <w:basedOn w:val="Normal"/>
    <w:next w:val="Normal"/>
    <w:rsid w:val="00075A4A"/>
    <w:pPr>
      <w:widowControl w:val="0"/>
      <w:overflowPunct/>
      <w:spacing w:after="223"/>
      <w:textAlignment w:val="auto"/>
    </w:pPr>
    <w:rPr>
      <w:rFonts w:ascii="Tahoma" w:hAnsi="Tahoma" w:cs="Tahoma"/>
      <w:sz w:val="24"/>
      <w:szCs w:val="24"/>
    </w:rPr>
  </w:style>
  <w:style w:type="character" w:customStyle="1" w:styleId="BodyTextChar">
    <w:name w:val="Body Text Char"/>
    <w:link w:val="BodyText"/>
    <w:uiPriority w:val="99"/>
    <w:rsid w:val="00075A4A"/>
    <w:rPr>
      <w:lang w:val="bg-BG" w:eastAsia="en-US" w:bidi="ar-SA"/>
    </w:rPr>
  </w:style>
  <w:style w:type="character" w:customStyle="1" w:styleId="BodyText2Char">
    <w:name w:val="Body Text 2 Char"/>
    <w:link w:val="BodyText2"/>
    <w:uiPriority w:val="99"/>
    <w:rsid w:val="00075A4A"/>
    <w:rPr>
      <w:sz w:val="24"/>
      <w:lang w:val="bg-BG" w:eastAsia="en-US" w:bidi="ar-SA"/>
    </w:rPr>
  </w:style>
  <w:style w:type="character" w:customStyle="1" w:styleId="CharChar3">
    <w:name w:val="Char Char3"/>
    <w:rsid w:val="00075A4A"/>
    <w:rPr>
      <w:rFonts w:ascii="Courier New" w:hAnsi="Courier New" w:cs="Courier New"/>
      <w:lang w:val="bg-BG" w:eastAsia="bg-BG"/>
    </w:rPr>
  </w:style>
  <w:style w:type="character" w:customStyle="1" w:styleId="apple-style-span">
    <w:name w:val="apple-style-span"/>
    <w:basedOn w:val="DefaultParagraphFont"/>
    <w:rsid w:val="00075A4A"/>
  </w:style>
  <w:style w:type="character" w:customStyle="1" w:styleId="apple-converted-space">
    <w:name w:val="apple-converted-space"/>
    <w:basedOn w:val="DefaultParagraphFont"/>
    <w:rsid w:val="00075A4A"/>
  </w:style>
  <w:style w:type="character" w:customStyle="1" w:styleId="CharCharChar0">
    <w:name w:val="Char Char Char"/>
    <w:aliases w:val="06 cm Знак Знак Знак Знак Char,Char Char Char1, Знак Char"/>
    <w:rsid w:val="00075A4A"/>
    <w:rPr>
      <w:rFonts w:ascii="Courier New" w:hAnsi="Courier New" w:cs="Courier New"/>
    </w:rPr>
  </w:style>
  <w:style w:type="character" w:customStyle="1" w:styleId="CharCharChar2">
    <w:name w:val="Char Char Char2"/>
    <w:rsid w:val="00075A4A"/>
    <w:rPr>
      <w:rFonts w:ascii="Tahoma" w:hAnsi="Tahoma"/>
      <w:sz w:val="24"/>
      <w:lang w:eastAsia="en-US"/>
    </w:rPr>
  </w:style>
  <w:style w:type="character" w:customStyle="1" w:styleId="Heading4Char">
    <w:name w:val="Heading 4 Char"/>
    <w:link w:val="Heading4"/>
    <w:uiPriority w:val="99"/>
    <w:rsid w:val="00075A4A"/>
    <w:rPr>
      <w:rFonts w:ascii="Arial" w:hAnsi="Arial"/>
      <w:b/>
      <w:bCs/>
      <w:lang w:val="bg-BG" w:eastAsia="en-US" w:bidi="ar-SA"/>
    </w:rPr>
  </w:style>
  <w:style w:type="paragraph" w:customStyle="1" w:styleId="Style3">
    <w:name w:val="Style3"/>
    <w:basedOn w:val="Normal"/>
    <w:uiPriority w:val="99"/>
    <w:rsid w:val="00075A4A"/>
    <w:pPr>
      <w:overflowPunct/>
      <w:autoSpaceDE/>
      <w:autoSpaceDN/>
      <w:adjustRightInd/>
      <w:ind w:left="567"/>
      <w:jc w:val="both"/>
      <w:textAlignment w:val="auto"/>
    </w:pPr>
    <w:rPr>
      <w:sz w:val="24"/>
      <w:lang w:val="bg-BG"/>
    </w:rPr>
  </w:style>
  <w:style w:type="character" w:customStyle="1" w:styleId="CharChar4">
    <w:name w:val="Char Char4"/>
    <w:rsid w:val="00075A4A"/>
    <w:rPr>
      <w:rFonts w:ascii="Tahoma" w:hAnsi="Tahoma"/>
      <w:sz w:val="24"/>
      <w:lang w:eastAsia="en-US"/>
    </w:rPr>
  </w:style>
  <w:style w:type="paragraph" w:customStyle="1" w:styleId="1CharCharChar1">
    <w:name w:val="1 Char Char Char1"/>
    <w:basedOn w:val="Normal"/>
    <w:rsid w:val="00075A4A"/>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075A4A"/>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075A4A"/>
    <w:rPr>
      <w:rFonts w:ascii="Tahoma" w:hAnsi="Tahoma"/>
      <w:sz w:val="24"/>
      <w:lang w:val="bg-BG" w:eastAsia="en-US" w:bidi="ar-SA"/>
    </w:rPr>
  </w:style>
  <w:style w:type="character" w:customStyle="1" w:styleId="Heading5Char">
    <w:name w:val="Heading 5 Char"/>
    <w:link w:val="Heading5"/>
    <w:uiPriority w:val="99"/>
    <w:rsid w:val="00075A4A"/>
    <w:rPr>
      <w:rFonts w:ascii="Tahoma" w:hAnsi="Tahoma"/>
      <w:b/>
      <w:bCs/>
      <w:sz w:val="24"/>
      <w:lang w:val="bg-BG" w:eastAsia="en-US" w:bidi="ar-SA"/>
    </w:rPr>
  </w:style>
  <w:style w:type="paragraph" w:customStyle="1" w:styleId="Char5Char">
    <w:name w:val="Char5 Char"/>
    <w:basedOn w:val="Normal"/>
    <w:rsid w:val="00075A4A"/>
    <w:pPr>
      <w:overflowPunct/>
      <w:autoSpaceDE/>
      <w:autoSpaceDN/>
      <w:adjustRightInd/>
      <w:spacing w:after="160" w:line="240" w:lineRule="exact"/>
      <w:textAlignment w:val="auto"/>
    </w:pPr>
    <w:rPr>
      <w:rFonts w:ascii="Tahoma" w:hAnsi="Tahoma"/>
    </w:rPr>
  </w:style>
  <w:style w:type="character" w:customStyle="1" w:styleId="WW8Num5z2">
    <w:name w:val="WW8Num5z2"/>
    <w:rsid w:val="00075A4A"/>
    <w:rPr>
      <w:rFonts w:ascii="Wingdings" w:hAnsi="Wingdings"/>
    </w:rPr>
  </w:style>
  <w:style w:type="character" w:customStyle="1" w:styleId="WW8Num3z1">
    <w:name w:val="WW8Num3z1"/>
    <w:rsid w:val="00075A4A"/>
    <w:rPr>
      <w:rFonts w:ascii="Courier New" w:hAnsi="Courier New"/>
    </w:rPr>
  </w:style>
  <w:style w:type="paragraph" w:styleId="Subtitle">
    <w:name w:val="Subtitle"/>
    <w:basedOn w:val="Normal"/>
    <w:next w:val="Normal"/>
    <w:qFormat/>
    <w:rsid w:val="00075A4A"/>
    <w:pPr>
      <w:overflowPunct/>
      <w:autoSpaceDE/>
      <w:autoSpaceDN/>
      <w:adjustRightInd/>
      <w:spacing w:after="60"/>
      <w:jc w:val="center"/>
      <w:textAlignment w:val="auto"/>
      <w:outlineLvl w:val="1"/>
    </w:pPr>
    <w:rPr>
      <w:rFonts w:ascii="Cambria" w:hAnsi="Cambria"/>
      <w:sz w:val="24"/>
      <w:szCs w:val="24"/>
      <w:lang w:val="bg-BG" w:eastAsia="bg-BG"/>
    </w:rPr>
  </w:style>
  <w:style w:type="paragraph" w:customStyle="1" w:styleId="3">
    <w:name w:val="Обикновен текст3"/>
    <w:basedOn w:val="Normal"/>
    <w:rsid w:val="00075A4A"/>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1279B4"/>
    <w:rPr>
      <w:lang w:val="en-GB" w:eastAsia="en-US"/>
    </w:rPr>
  </w:style>
  <w:style w:type="character" w:customStyle="1" w:styleId="CharCharCharChar">
    <w:name w:val="Char Char Char Char"/>
    <w:aliases w:val="Header Char Char,Header Char Char Char Char Char Char Char1,Header Char Char Char Char Char1"/>
    <w:rsid w:val="001279B4"/>
    <w:rPr>
      <w:lang w:val="en-GB" w:eastAsia="en-US" w:bidi="ar-SA"/>
    </w:rPr>
  </w:style>
  <w:style w:type="character" w:customStyle="1" w:styleId="Char3Char">
    <w:name w:val="Char3 Char"/>
    <w:rsid w:val="001279B4"/>
    <w:rPr>
      <w:lang w:val="en-GB" w:eastAsia="en-US" w:bidi="ar-SA"/>
    </w:rPr>
  </w:style>
  <w:style w:type="character" w:styleId="FollowedHyperlink">
    <w:name w:val="FollowedHyperlink"/>
    <w:uiPriority w:val="99"/>
    <w:rsid w:val="001279B4"/>
    <w:rPr>
      <w:color w:val="800080"/>
      <w:u w:val="single"/>
    </w:rPr>
  </w:style>
  <w:style w:type="paragraph" w:customStyle="1" w:styleId="1Char">
    <w:name w:val="1 Char"/>
    <w:basedOn w:val="Normal"/>
    <w:rsid w:val="001279B4"/>
    <w:pPr>
      <w:overflowPunct/>
      <w:autoSpaceDE/>
      <w:autoSpaceDN/>
      <w:adjustRightInd/>
      <w:spacing w:after="160" w:line="240" w:lineRule="exact"/>
      <w:textAlignment w:val="auto"/>
    </w:pPr>
    <w:rPr>
      <w:rFonts w:ascii="Tahoma" w:hAnsi="Tahoma"/>
    </w:rPr>
  </w:style>
  <w:style w:type="paragraph" w:customStyle="1" w:styleId="2">
    <w:name w:val="2"/>
    <w:basedOn w:val="Normal"/>
    <w:rsid w:val="001279B4"/>
    <w:pPr>
      <w:overflowPunct/>
      <w:autoSpaceDE/>
      <w:autoSpaceDN/>
      <w:adjustRightInd/>
      <w:spacing w:after="160" w:line="240" w:lineRule="exact"/>
      <w:textAlignment w:val="auto"/>
    </w:pPr>
    <w:rPr>
      <w:rFonts w:ascii="Tahoma" w:hAnsi="Tahoma"/>
    </w:rPr>
  </w:style>
  <w:style w:type="character" w:customStyle="1" w:styleId="Char3Char10">
    <w:name w:val="Char3 Char1"/>
    <w:rsid w:val="001279B4"/>
    <w:rPr>
      <w:lang w:val="en-GB" w:eastAsia="en-US" w:bidi="ar-SA"/>
    </w:rPr>
  </w:style>
  <w:style w:type="paragraph" w:customStyle="1" w:styleId="Char5">
    <w:name w:val="Char5"/>
    <w:basedOn w:val="Normal"/>
    <w:rsid w:val="001279B4"/>
    <w:pPr>
      <w:overflowPunct/>
      <w:autoSpaceDE/>
      <w:autoSpaceDN/>
      <w:adjustRightInd/>
      <w:spacing w:after="160" w:line="240" w:lineRule="exact"/>
      <w:textAlignment w:val="auto"/>
    </w:pPr>
    <w:rPr>
      <w:rFonts w:ascii="Tahoma" w:hAnsi="Tahoma"/>
    </w:rPr>
  </w:style>
  <w:style w:type="character" w:customStyle="1" w:styleId="CharChar2">
    <w:name w:val="Char Char2"/>
    <w:rsid w:val="00F71633"/>
    <w:rPr>
      <w:lang w:val="en-GB" w:eastAsia="en-US"/>
    </w:rPr>
  </w:style>
  <w:style w:type="paragraph" w:customStyle="1" w:styleId="CharChar1Char">
    <w:name w:val="Char Char1 Char"/>
    <w:basedOn w:val="Normal"/>
    <w:rsid w:val="00F71633"/>
    <w:pPr>
      <w:overflowPunct/>
      <w:autoSpaceDE/>
      <w:autoSpaceDN/>
      <w:adjustRightInd/>
      <w:spacing w:after="160" w:line="240" w:lineRule="exact"/>
      <w:textAlignment w:val="auto"/>
    </w:pPr>
    <w:rPr>
      <w:rFonts w:ascii="Tahoma" w:hAnsi="Tahoma"/>
    </w:rPr>
  </w:style>
  <w:style w:type="character" w:customStyle="1" w:styleId="Char9">
    <w:name w:val="Char9"/>
    <w:rsid w:val="007B5DD2"/>
    <w:rPr>
      <w:rFonts w:ascii="Tahoma" w:hAnsi="Tahoma"/>
      <w:sz w:val="24"/>
      <w:lang w:val="bg-BG" w:eastAsia="en-US" w:bidi="ar-SA"/>
    </w:rPr>
  </w:style>
  <w:style w:type="character" w:styleId="FootnoteReference">
    <w:name w:val="footnote reference"/>
    <w:semiHidden/>
    <w:rsid w:val="007B5DD2"/>
    <w:rPr>
      <w:vertAlign w:val="superscript"/>
    </w:rPr>
  </w:style>
  <w:style w:type="character" w:customStyle="1" w:styleId="Char15">
    <w:name w:val="Char15"/>
    <w:rsid w:val="007B5DD2"/>
    <w:rPr>
      <w:rFonts w:ascii="Tahoma" w:hAnsi="Tahoma"/>
      <w:b/>
      <w:bCs/>
      <w:sz w:val="24"/>
      <w:lang w:eastAsia="en-US"/>
    </w:rPr>
  </w:style>
  <w:style w:type="character" w:customStyle="1" w:styleId="Heading6Char">
    <w:name w:val="Heading 6 Char"/>
    <w:link w:val="Heading6"/>
    <w:uiPriority w:val="99"/>
    <w:rsid w:val="007B5DD2"/>
    <w:rPr>
      <w:sz w:val="28"/>
      <w:lang w:val="bg-BG" w:eastAsia="en-US" w:bidi="ar-SA"/>
    </w:rPr>
  </w:style>
  <w:style w:type="character" w:customStyle="1" w:styleId="Heading7Char">
    <w:name w:val="Heading 7 Char"/>
    <w:link w:val="Heading7"/>
    <w:uiPriority w:val="99"/>
    <w:rsid w:val="007B5DD2"/>
    <w:rPr>
      <w:sz w:val="28"/>
      <w:lang w:val="bg-BG" w:eastAsia="en-US" w:bidi="ar-SA"/>
    </w:rPr>
  </w:style>
  <w:style w:type="character" w:customStyle="1" w:styleId="Heading8Char">
    <w:name w:val="Heading 8 Char"/>
    <w:link w:val="Heading8"/>
    <w:uiPriority w:val="99"/>
    <w:rsid w:val="007B5DD2"/>
    <w:rPr>
      <w:sz w:val="24"/>
      <w:lang w:val="en-GB" w:eastAsia="en-US" w:bidi="ar-SA"/>
    </w:rPr>
  </w:style>
  <w:style w:type="character" w:customStyle="1" w:styleId="Heading9Char">
    <w:name w:val="Heading 9 Char"/>
    <w:link w:val="Heading9"/>
    <w:uiPriority w:val="99"/>
    <w:rsid w:val="007B5DD2"/>
    <w:rPr>
      <w:b/>
      <w:bCs/>
      <w:sz w:val="28"/>
      <w:lang w:val="bg-BG" w:eastAsia="en-US" w:bidi="ar-SA"/>
    </w:rPr>
  </w:style>
  <w:style w:type="character" w:customStyle="1" w:styleId="TitleChar">
    <w:name w:val="Title Char"/>
    <w:link w:val="Title"/>
    <w:rsid w:val="007B5DD2"/>
    <w:rPr>
      <w:rFonts w:ascii="Tahoma" w:hAnsi="Tahoma"/>
      <w:b/>
      <w:sz w:val="32"/>
      <w:lang w:val="bg-BG" w:eastAsia="en-US" w:bidi="ar-SA"/>
    </w:rPr>
  </w:style>
  <w:style w:type="character" w:customStyle="1" w:styleId="BodyTextIndentChar">
    <w:name w:val="Body Text Indent Char"/>
    <w:link w:val="BodyTextIndent"/>
    <w:uiPriority w:val="99"/>
    <w:rsid w:val="007B5DD2"/>
    <w:rPr>
      <w:rFonts w:ascii="Tahoma" w:hAnsi="Tahoma"/>
      <w:sz w:val="24"/>
      <w:lang w:val="bg-BG" w:eastAsia="en-US" w:bidi="ar-SA"/>
    </w:rPr>
  </w:style>
  <w:style w:type="character" w:customStyle="1" w:styleId="BodyTextIndent3Char">
    <w:name w:val="Body Text Indent 3 Char"/>
    <w:link w:val="BodyTextIndent3"/>
    <w:rsid w:val="007B5DD2"/>
    <w:rPr>
      <w:rFonts w:ascii="Tahoma" w:hAnsi="Tahoma"/>
      <w:sz w:val="24"/>
      <w:lang w:val="bg-BG" w:eastAsia="en-US" w:bidi="ar-SA"/>
    </w:rPr>
  </w:style>
  <w:style w:type="paragraph" w:customStyle="1" w:styleId="Default">
    <w:name w:val="Default"/>
    <w:rsid w:val="007B5DD2"/>
    <w:pPr>
      <w:widowControl w:val="0"/>
      <w:autoSpaceDE w:val="0"/>
      <w:autoSpaceDN w:val="0"/>
      <w:adjustRightInd w:val="0"/>
    </w:pPr>
    <w:rPr>
      <w:rFonts w:ascii="Tahoma" w:hAnsi="Tahoma" w:cs="Tahoma"/>
      <w:color w:val="000000"/>
      <w:sz w:val="24"/>
      <w:szCs w:val="24"/>
      <w:lang w:val="en-US" w:eastAsia="en-US"/>
    </w:rPr>
  </w:style>
  <w:style w:type="character" w:customStyle="1" w:styleId="CharCharCharCharChar">
    <w:name w:val="Char Char Char Char Char"/>
    <w:aliases w:val="Char Char Char Char1, Char Char Char Char Char"/>
    <w:rsid w:val="007B5DD2"/>
    <w:rPr>
      <w:rFonts w:ascii="Courier New" w:hAnsi="Courier New" w:cs="Courier New"/>
      <w:lang w:val="bg-BG" w:eastAsia="bg-BG" w:bidi="ar-SA"/>
    </w:rPr>
  </w:style>
  <w:style w:type="character" w:customStyle="1" w:styleId="Char1Char">
    <w:name w:val="Char1 Char"/>
    <w:rsid w:val="007B5DD2"/>
    <w:rPr>
      <w:rFonts w:ascii="Tahoma" w:hAnsi="Tahoma"/>
      <w:sz w:val="24"/>
      <w:lang w:eastAsia="en-US"/>
    </w:rPr>
  </w:style>
  <w:style w:type="paragraph" w:customStyle="1" w:styleId="10">
    <w:name w:val="Знак Знак1"/>
    <w:basedOn w:val="Normal"/>
    <w:rsid w:val="007B5DD2"/>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 Char Char Char1,Char Char Char,Plain Text21 Char,Plain Text111 Char,Plain Text2111 Char,Plain Text11 Char Char Char Char Char Char Char Char Char Char Char Char Char Char,Зна Char,Знак Cha Char,Char Char Char Char Char Char Char1"/>
    <w:rsid w:val="007B5DD2"/>
    <w:rPr>
      <w:rFonts w:ascii="Courier New" w:hAnsi="Courier New" w:cs="Courier New"/>
      <w:sz w:val="20"/>
      <w:szCs w:val="20"/>
      <w:lang w:val="x-none" w:eastAsia="bg-BG"/>
    </w:rPr>
  </w:style>
  <w:style w:type="paragraph" w:customStyle="1" w:styleId="11">
    <w:name w:val="Обикновен текст1"/>
    <w:basedOn w:val="Normal"/>
    <w:rsid w:val="00E46EA5"/>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uiPriority w:val="99"/>
    <w:semiHidden/>
    <w:unhideWhenUsed/>
    <w:rsid w:val="00E46EA5"/>
  </w:style>
  <w:style w:type="character" w:customStyle="1" w:styleId="Heading1Char">
    <w:name w:val="Heading 1 Char"/>
    <w:link w:val="Heading1"/>
    <w:uiPriority w:val="99"/>
    <w:rsid w:val="00E46EA5"/>
    <w:rPr>
      <w:rFonts w:ascii="Bookman Old Style" w:hAnsi="Bookman Old Style"/>
      <w:b/>
      <w:spacing w:val="30"/>
      <w:sz w:val="24"/>
      <w:lang w:val="bg-BG"/>
    </w:rPr>
  </w:style>
  <w:style w:type="character" w:customStyle="1" w:styleId="Heading3Char">
    <w:name w:val="Heading 3 Char"/>
    <w:link w:val="Heading3"/>
    <w:uiPriority w:val="99"/>
    <w:rsid w:val="00E46EA5"/>
    <w:rPr>
      <w:rFonts w:ascii="Arial" w:hAnsi="Arial"/>
      <w:b/>
      <w:sz w:val="28"/>
    </w:rPr>
  </w:style>
  <w:style w:type="numbering" w:customStyle="1" w:styleId="NoList11">
    <w:name w:val="No List11"/>
    <w:next w:val="NoList"/>
    <w:semiHidden/>
    <w:rsid w:val="00E46EA5"/>
  </w:style>
  <w:style w:type="character" w:customStyle="1" w:styleId="BodyTextIndent2Char">
    <w:name w:val="Body Text Indent 2 Char"/>
    <w:link w:val="BodyTextIndent2"/>
    <w:rsid w:val="00E46EA5"/>
    <w:rPr>
      <w:rFonts w:ascii="Tahoma" w:hAnsi="Tahoma"/>
      <w:sz w:val="24"/>
      <w:lang w:val="bg-BG"/>
    </w:rPr>
  </w:style>
  <w:style w:type="character" w:customStyle="1" w:styleId="DocumentMapChar">
    <w:name w:val="Document Map Char"/>
    <w:link w:val="DocumentMap"/>
    <w:semiHidden/>
    <w:rsid w:val="00E46EA5"/>
    <w:rPr>
      <w:rFonts w:ascii="Tahoma" w:hAnsi="Tahoma" w:cs="Tahoma"/>
      <w:shd w:val="clear" w:color="auto" w:fill="000080"/>
      <w:lang w:val="en-GB"/>
    </w:rPr>
  </w:style>
  <w:style w:type="character" w:customStyle="1" w:styleId="BodyText3Char">
    <w:name w:val="Body Text 3 Char"/>
    <w:link w:val="BodyText3"/>
    <w:uiPriority w:val="99"/>
    <w:rsid w:val="00E46EA5"/>
    <w:rPr>
      <w:sz w:val="28"/>
      <w:lang w:val="bg-BG"/>
    </w:rPr>
  </w:style>
  <w:style w:type="character" w:customStyle="1" w:styleId="Char1CharCharCharChar">
    <w:name w:val="Char1 Char Char Char Char"/>
    <w:uiPriority w:val="99"/>
    <w:rsid w:val="00E46EA5"/>
    <w:rPr>
      <w:rFonts w:ascii="Times New Roman" w:eastAsia="Times New Roman" w:hAnsi="Times New Roman" w:cs="Times New Roman"/>
      <w:sz w:val="20"/>
      <w:szCs w:val="20"/>
      <w:lang w:val="en-GB"/>
    </w:rPr>
  </w:style>
  <w:style w:type="character" w:customStyle="1" w:styleId="BalloonTextChar">
    <w:name w:val="Balloon Text Char"/>
    <w:link w:val="BalloonText"/>
    <w:uiPriority w:val="99"/>
    <w:rsid w:val="00E46EA5"/>
    <w:rPr>
      <w:rFonts w:ascii="Tahoma" w:hAnsi="Tahoma" w:cs="Tahoma"/>
      <w:sz w:val="16"/>
      <w:szCs w:val="16"/>
      <w:lang w:val="en-GB"/>
    </w:rPr>
  </w:style>
  <w:style w:type="table" w:customStyle="1" w:styleId="TableGrid1">
    <w:name w:val="Table Grid1"/>
    <w:basedOn w:val="TableNormal"/>
    <w:next w:val="TableGrid"/>
    <w:rsid w:val="00E46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E46EA5"/>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E46EA5"/>
  </w:style>
  <w:style w:type="paragraph" w:styleId="CommentText">
    <w:name w:val="annotation text"/>
    <w:basedOn w:val="Normal"/>
    <w:link w:val="CommentTextChar"/>
    <w:rsid w:val="00E46EA5"/>
    <w:pPr>
      <w:overflowPunct/>
      <w:autoSpaceDE/>
      <w:autoSpaceDN/>
      <w:adjustRightInd/>
      <w:textAlignment w:val="auto"/>
    </w:pPr>
    <w:rPr>
      <w:rFonts w:ascii="Times New Roman" w:hAnsi="Times New Roman"/>
    </w:rPr>
  </w:style>
  <w:style w:type="character" w:customStyle="1" w:styleId="CommentTextChar">
    <w:name w:val="Comment Text Char"/>
    <w:basedOn w:val="DefaultParagraphFont"/>
    <w:link w:val="CommentText"/>
    <w:rsid w:val="00E46EA5"/>
  </w:style>
  <w:style w:type="character" w:customStyle="1" w:styleId="WW8Num2z1">
    <w:name w:val="WW8Num2z1"/>
    <w:rsid w:val="00E46EA5"/>
    <w:rPr>
      <w:rFonts w:ascii="Courier New" w:hAnsi="Courier New" w:cs="Courier New"/>
    </w:rPr>
  </w:style>
  <w:style w:type="character" w:customStyle="1" w:styleId="WW8Num2z2">
    <w:name w:val="WW8Num2z2"/>
    <w:rsid w:val="00E46EA5"/>
    <w:rPr>
      <w:rFonts w:ascii="Wingdings" w:hAnsi="Wingdings" w:cs="Wingdings"/>
    </w:rPr>
  </w:style>
  <w:style w:type="character" w:customStyle="1" w:styleId="WW8Num2z3">
    <w:name w:val="WW8Num2z3"/>
    <w:rsid w:val="00E46EA5"/>
    <w:rPr>
      <w:rFonts w:ascii="Symbol" w:hAnsi="Symbol" w:cs="Symbol"/>
    </w:rPr>
  </w:style>
  <w:style w:type="character" w:customStyle="1" w:styleId="WW8Num4z0">
    <w:name w:val="WW8Num4z0"/>
    <w:rsid w:val="00E46EA5"/>
    <w:rPr>
      <w:rFonts w:ascii="Wingdings" w:hAnsi="Wingdings"/>
    </w:rPr>
  </w:style>
  <w:style w:type="character" w:customStyle="1" w:styleId="WW8Num4z1">
    <w:name w:val="WW8Num4z1"/>
    <w:rsid w:val="00E46EA5"/>
    <w:rPr>
      <w:rFonts w:ascii="Courier New" w:hAnsi="Courier New"/>
    </w:rPr>
  </w:style>
  <w:style w:type="character" w:customStyle="1" w:styleId="WW8Num4z3">
    <w:name w:val="WW8Num4z3"/>
    <w:rsid w:val="00E46EA5"/>
    <w:rPr>
      <w:rFonts w:ascii="Symbol" w:hAnsi="Symbol"/>
    </w:rPr>
  </w:style>
  <w:style w:type="character" w:customStyle="1" w:styleId="WW8Num8z0">
    <w:name w:val="WW8Num8z0"/>
    <w:rsid w:val="00E46EA5"/>
    <w:rPr>
      <w:rFonts w:ascii="Times New Roman" w:hAnsi="Times New Roman"/>
    </w:rPr>
  </w:style>
  <w:style w:type="character" w:customStyle="1" w:styleId="WW8Num8z1">
    <w:name w:val="WW8Num8z1"/>
    <w:rsid w:val="00E46EA5"/>
    <w:rPr>
      <w:rFonts w:ascii="Courier New" w:hAnsi="Courier New" w:cs="Courier New"/>
    </w:rPr>
  </w:style>
  <w:style w:type="character" w:customStyle="1" w:styleId="WW8Num8z2">
    <w:name w:val="WW8Num8z2"/>
    <w:rsid w:val="00E46EA5"/>
    <w:rPr>
      <w:rFonts w:ascii="Wingdings" w:hAnsi="Wingdings"/>
    </w:rPr>
  </w:style>
  <w:style w:type="character" w:customStyle="1" w:styleId="WW8Num8z3">
    <w:name w:val="WW8Num8z3"/>
    <w:rsid w:val="00E46EA5"/>
    <w:rPr>
      <w:rFonts w:ascii="Symbol" w:hAnsi="Symbol"/>
    </w:rPr>
  </w:style>
  <w:style w:type="character" w:customStyle="1" w:styleId="WW8Num10z0">
    <w:name w:val="WW8Num10z0"/>
    <w:rsid w:val="00E46EA5"/>
    <w:rPr>
      <w:b/>
    </w:rPr>
  </w:style>
  <w:style w:type="character" w:customStyle="1" w:styleId="WW8Num11z0">
    <w:name w:val="WW8Num11z0"/>
    <w:rsid w:val="00E46EA5"/>
    <w:rPr>
      <w:b/>
    </w:rPr>
  </w:style>
  <w:style w:type="character" w:customStyle="1" w:styleId="WW8Num13z0">
    <w:name w:val="WW8Num13z0"/>
    <w:rsid w:val="00E46EA5"/>
    <w:rPr>
      <w:rFonts w:ascii="Times New Roman" w:hAnsi="Times New Roman"/>
      <w:b/>
    </w:rPr>
  </w:style>
  <w:style w:type="character" w:customStyle="1" w:styleId="WW8Num17z0">
    <w:name w:val="WW8Num17z0"/>
    <w:rsid w:val="00E46EA5"/>
    <w:rPr>
      <w:rFonts w:ascii="Symbol" w:hAnsi="Symbol"/>
    </w:rPr>
  </w:style>
  <w:style w:type="character" w:customStyle="1" w:styleId="WW8Num17z1">
    <w:name w:val="WW8Num17z1"/>
    <w:rsid w:val="00E46EA5"/>
    <w:rPr>
      <w:rFonts w:ascii="Courier New" w:hAnsi="Courier New"/>
    </w:rPr>
  </w:style>
  <w:style w:type="character" w:customStyle="1" w:styleId="WW8Num17z2">
    <w:name w:val="WW8Num17z2"/>
    <w:rsid w:val="00E46EA5"/>
    <w:rPr>
      <w:rFonts w:ascii="Wingdings" w:hAnsi="Wingdings"/>
    </w:rPr>
  </w:style>
  <w:style w:type="character" w:customStyle="1" w:styleId="WW8Num22z0">
    <w:name w:val="WW8Num22z0"/>
    <w:rsid w:val="00E46EA5"/>
    <w:rPr>
      <w:b/>
    </w:rPr>
  </w:style>
  <w:style w:type="character" w:customStyle="1" w:styleId="WW8Num23z0">
    <w:name w:val="WW8Num23z0"/>
    <w:rsid w:val="00E46EA5"/>
    <w:rPr>
      <w:rFonts w:ascii="Times New Roman" w:hAnsi="Times New Roman"/>
    </w:rPr>
  </w:style>
  <w:style w:type="character" w:customStyle="1" w:styleId="WW8Num24z0">
    <w:name w:val="WW8Num24z0"/>
    <w:rsid w:val="00E46EA5"/>
    <w:rPr>
      <w:b/>
    </w:rPr>
  </w:style>
  <w:style w:type="character" w:customStyle="1" w:styleId="WW8Num25z0">
    <w:name w:val="WW8Num25z0"/>
    <w:rsid w:val="00E46EA5"/>
    <w:rPr>
      <w:rFonts w:ascii="Symbol" w:hAnsi="Symbol"/>
    </w:rPr>
  </w:style>
  <w:style w:type="character" w:customStyle="1" w:styleId="WW8Num25z1">
    <w:name w:val="WW8Num25z1"/>
    <w:rsid w:val="00E46EA5"/>
    <w:rPr>
      <w:rFonts w:ascii="Courier New" w:hAnsi="Courier New" w:cs="Courier New"/>
    </w:rPr>
  </w:style>
  <w:style w:type="character" w:customStyle="1" w:styleId="WW8Num25z2">
    <w:name w:val="WW8Num25z2"/>
    <w:rsid w:val="00E46EA5"/>
    <w:rPr>
      <w:rFonts w:ascii="Wingdings" w:hAnsi="Wingdings"/>
    </w:rPr>
  </w:style>
  <w:style w:type="character" w:customStyle="1" w:styleId="DefaultParagraphFont1">
    <w:name w:val="Default Paragraph Font1"/>
    <w:rsid w:val="00E46EA5"/>
  </w:style>
  <w:style w:type="character" w:styleId="Strong">
    <w:name w:val="Strong"/>
    <w:uiPriority w:val="22"/>
    <w:qFormat/>
    <w:rsid w:val="00E46EA5"/>
    <w:rPr>
      <w:b/>
      <w:bCs/>
    </w:rPr>
  </w:style>
  <w:style w:type="paragraph" w:customStyle="1" w:styleId="12">
    <w:name w:val="Заглавие1"/>
    <w:basedOn w:val="Normal"/>
    <w:next w:val="BodyText"/>
    <w:rsid w:val="00E46EA5"/>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E46EA5"/>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3">
    <w:name w:val="Надпис1"/>
    <w:basedOn w:val="Normal"/>
    <w:rsid w:val="00E46EA5"/>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E46EA5"/>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E46EA5"/>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E46EA5"/>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E46EA5"/>
    <w:pPr>
      <w:jc w:val="center"/>
    </w:pPr>
    <w:rPr>
      <w:b/>
      <w:bCs/>
    </w:rPr>
  </w:style>
  <w:style w:type="paragraph" w:styleId="NormalWeb">
    <w:name w:val="Normal (Web)"/>
    <w:basedOn w:val="Normal"/>
    <w:rsid w:val="00E46EA5"/>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E46EA5"/>
    <w:pPr>
      <w:widowControl w:val="0"/>
      <w:autoSpaceDE w:val="0"/>
      <w:autoSpaceDN w:val="0"/>
      <w:adjustRightInd w:val="0"/>
      <w:ind w:left="140" w:right="140" w:firstLine="840"/>
      <w:jc w:val="both"/>
    </w:pPr>
    <w:rPr>
      <w:sz w:val="24"/>
      <w:szCs w:val="24"/>
    </w:rPr>
  </w:style>
  <w:style w:type="paragraph" w:customStyle="1" w:styleId="14">
    <w:name w:val="Списък на абзаци1"/>
    <w:basedOn w:val="Normal"/>
    <w:uiPriority w:val="34"/>
    <w:qFormat/>
    <w:rsid w:val="00E46EA5"/>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E46EA5"/>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E46EA5"/>
  </w:style>
  <w:style w:type="numbering" w:customStyle="1" w:styleId="NoList2">
    <w:name w:val="No List2"/>
    <w:next w:val="NoList"/>
    <w:uiPriority w:val="99"/>
    <w:semiHidden/>
    <w:unhideWhenUsed/>
    <w:rsid w:val="00E46EA5"/>
  </w:style>
  <w:style w:type="paragraph" w:customStyle="1" w:styleId="30">
    <w:name w:val="Знак Знак3"/>
    <w:basedOn w:val="Normal"/>
    <w:rsid w:val="00E46EA5"/>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E46E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E46EA5"/>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383AB9"/>
  </w:style>
  <w:style w:type="paragraph" w:customStyle="1" w:styleId="Style1">
    <w:name w:val="Style1"/>
    <w:basedOn w:val="Normal"/>
    <w:uiPriority w:val="99"/>
    <w:rsid w:val="00383AB9"/>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383AB9"/>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383AB9"/>
    <w:pPr>
      <w:widowControl w:val="0"/>
      <w:overflowPunct/>
      <w:textAlignment w:val="auto"/>
    </w:pPr>
    <w:rPr>
      <w:rFonts w:cs="Arial"/>
      <w:sz w:val="24"/>
      <w:szCs w:val="24"/>
      <w:lang w:val="bg-BG" w:eastAsia="bg-BG"/>
    </w:rPr>
  </w:style>
  <w:style w:type="paragraph" w:customStyle="1" w:styleId="Style6">
    <w:name w:val="Style6"/>
    <w:basedOn w:val="Normal"/>
    <w:rsid w:val="00383AB9"/>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383AB9"/>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383AB9"/>
    <w:pPr>
      <w:widowControl w:val="0"/>
      <w:overflowPunct/>
      <w:textAlignment w:val="auto"/>
    </w:pPr>
    <w:rPr>
      <w:rFonts w:cs="Arial"/>
      <w:sz w:val="24"/>
      <w:szCs w:val="24"/>
      <w:lang w:val="bg-BG" w:eastAsia="bg-BG"/>
    </w:rPr>
  </w:style>
  <w:style w:type="paragraph" w:customStyle="1" w:styleId="Style9">
    <w:name w:val="Style9"/>
    <w:basedOn w:val="Normal"/>
    <w:uiPriority w:val="99"/>
    <w:rsid w:val="00383AB9"/>
    <w:pPr>
      <w:widowControl w:val="0"/>
      <w:overflowPunct/>
      <w:textAlignment w:val="auto"/>
    </w:pPr>
    <w:rPr>
      <w:rFonts w:cs="Arial"/>
      <w:sz w:val="24"/>
      <w:szCs w:val="24"/>
      <w:lang w:val="bg-BG" w:eastAsia="bg-BG"/>
    </w:rPr>
  </w:style>
  <w:style w:type="paragraph" w:customStyle="1" w:styleId="Style10">
    <w:name w:val="Style10"/>
    <w:basedOn w:val="Normal"/>
    <w:uiPriority w:val="99"/>
    <w:rsid w:val="00383AB9"/>
    <w:pPr>
      <w:widowControl w:val="0"/>
      <w:overflowPunct/>
      <w:textAlignment w:val="auto"/>
    </w:pPr>
    <w:rPr>
      <w:rFonts w:cs="Arial"/>
      <w:sz w:val="24"/>
      <w:szCs w:val="24"/>
      <w:lang w:val="bg-BG" w:eastAsia="bg-BG"/>
    </w:rPr>
  </w:style>
  <w:style w:type="paragraph" w:customStyle="1" w:styleId="Style11">
    <w:name w:val="Style11"/>
    <w:basedOn w:val="Normal"/>
    <w:uiPriority w:val="99"/>
    <w:rsid w:val="00383AB9"/>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383AB9"/>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383AB9"/>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383AB9"/>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383AB9"/>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383AB9"/>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383AB9"/>
    <w:rPr>
      <w:rFonts w:ascii="Arial" w:hAnsi="Arial" w:cs="Arial"/>
      <w:b/>
      <w:bCs/>
      <w:sz w:val="20"/>
      <w:szCs w:val="20"/>
    </w:rPr>
  </w:style>
  <w:style w:type="character" w:customStyle="1" w:styleId="FontStyle19">
    <w:name w:val="Font Style19"/>
    <w:uiPriority w:val="99"/>
    <w:rsid w:val="00383AB9"/>
    <w:rPr>
      <w:rFonts w:ascii="Arial" w:hAnsi="Arial" w:cs="Arial"/>
      <w:b/>
      <w:bCs/>
      <w:sz w:val="24"/>
      <w:szCs w:val="24"/>
    </w:rPr>
  </w:style>
  <w:style w:type="character" w:customStyle="1" w:styleId="FontStyle20">
    <w:name w:val="Font Style20"/>
    <w:uiPriority w:val="99"/>
    <w:rsid w:val="00383AB9"/>
    <w:rPr>
      <w:rFonts w:ascii="Arial" w:hAnsi="Arial" w:cs="Arial"/>
      <w:sz w:val="20"/>
      <w:szCs w:val="20"/>
    </w:rPr>
  </w:style>
  <w:style w:type="character" w:customStyle="1" w:styleId="FontStyle21">
    <w:name w:val="Font Style21"/>
    <w:uiPriority w:val="99"/>
    <w:rsid w:val="00383AB9"/>
    <w:rPr>
      <w:rFonts w:ascii="Arial" w:hAnsi="Arial" w:cs="Arial"/>
      <w:spacing w:val="20"/>
      <w:sz w:val="18"/>
      <w:szCs w:val="18"/>
    </w:rPr>
  </w:style>
  <w:style w:type="character" w:customStyle="1" w:styleId="FontStyle22">
    <w:name w:val="Font Style22"/>
    <w:uiPriority w:val="99"/>
    <w:rsid w:val="00383AB9"/>
    <w:rPr>
      <w:rFonts w:ascii="Bookman Old Style" w:hAnsi="Bookman Old Style" w:cs="Bookman Old Style"/>
      <w:b/>
      <w:bCs/>
      <w:spacing w:val="20"/>
      <w:sz w:val="18"/>
      <w:szCs w:val="18"/>
    </w:rPr>
  </w:style>
  <w:style w:type="character" w:customStyle="1" w:styleId="FontStyle23">
    <w:name w:val="Font Style23"/>
    <w:uiPriority w:val="99"/>
    <w:rsid w:val="00383AB9"/>
    <w:rPr>
      <w:rFonts w:ascii="Franklin Gothic Medium Cond" w:hAnsi="Franklin Gothic Medium Cond" w:cs="Franklin Gothic Medium Cond"/>
      <w:spacing w:val="20"/>
      <w:sz w:val="20"/>
      <w:szCs w:val="20"/>
    </w:rPr>
  </w:style>
  <w:style w:type="character" w:customStyle="1" w:styleId="FontStyle24">
    <w:name w:val="Font Style24"/>
    <w:rsid w:val="00383AB9"/>
    <w:rPr>
      <w:rFonts w:ascii="Arial Narrow" w:hAnsi="Arial Narrow" w:cs="Arial Narrow"/>
      <w:sz w:val="18"/>
      <w:szCs w:val="18"/>
    </w:rPr>
  </w:style>
  <w:style w:type="character" w:customStyle="1" w:styleId="FontStyle25">
    <w:name w:val="Font Style25"/>
    <w:uiPriority w:val="99"/>
    <w:rsid w:val="00383AB9"/>
    <w:rPr>
      <w:rFonts w:ascii="Arial" w:hAnsi="Arial" w:cs="Arial"/>
      <w:b/>
      <w:bCs/>
      <w:sz w:val="14"/>
      <w:szCs w:val="14"/>
    </w:rPr>
  </w:style>
  <w:style w:type="character" w:customStyle="1" w:styleId="FontStyle26">
    <w:name w:val="Font Style26"/>
    <w:uiPriority w:val="99"/>
    <w:rsid w:val="00383AB9"/>
    <w:rPr>
      <w:rFonts w:ascii="Arial" w:hAnsi="Arial" w:cs="Arial"/>
      <w:sz w:val="16"/>
      <w:szCs w:val="16"/>
    </w:rPr>
  </w:style>
  <w:style w:type="character" w:customStyle="1" w:styleId="FontStyle27">
    <w:name w:val="Font Style27"/>
    <w:uiPriority w:val="99"/>
    <w:rsid w:val="00383AB9"/>
    <w:rPr>
      <w:rFonts w:ascii="Arial" w:hAnsi="Arial" w:cs="Arial"/>
      <w:sz w:val="24"/>
      <w:szCs w:val="24"/>
    </w:rPr>
  </w:style>
  <w:style w:type="character" w:customStyle="1" w:styleId="FontStyle28">
    <w:name w:val="Font Style28"/>
    <w:uiPriority w:val="99"/>
    <w:rsid w:val="00383AB9"/>
    <w:rPr>
      <w:rFonts w:ascii="Arial" w:hAnsi="Arial" w:cs="Arial"/>
      <w:spacing w:val="-30"/>
      <w:sz w:val="28"/>
      <w:szCs w:val="28"/>
    </w:rPr>
  </w:style>
  <w:style w:type="paragraph" w:customStyle="1" w:styleId="CharChar3CharChar">
    <w:name w:val="Char Char3 Char Char"/>
    <w:basedOn w:val="Normal"/>
    <w:rsid w:val="00DD678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4F2143"/>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12070D"/>
    <w:pPr>
      <w:overflowPunct/>
      <w:autoSpaceDE/>
      <w:autoSpaceDN/>
      <w:adjustRightInd/>
      <w:spacing w:after="160" w:line="240" w:lineRule="exact"/>
      <w:textAlignment w:val="auto"/>
    </w:pPr>
    <w:rPr>
      <w:rFonts w:ascii="Tahoma" w:hAnsi="Tahoma"/>
    </w:rPr>
  </w:style>
  <w:style w:type="character" w:customStyle="1" w:styleId="CharChar10">
    <w:name w:val="Char Char1"/>
    <w:locked/>
    <w:rsid w:val="00DE61F6"/>
    <w:rPr>
      <w:rFonts w:ascii="Courier New" w:hAnsi="Courier New" w:cs="Courier New"/>
      <w:lang w:val="bg-BG" w:eastAsia="bg-BG" w:bidi="ar-SA"/>
    </w:rPr>
  </w:style>
  <w:style w:type="paragraph" w:customStyle="1" w:styleId="1CharCharCharCharCharChar">
    <w:name w:val="1 Char Char Char Char Char Char"/>
    <w:basedOn w:val="Normal"/>
    <w:rsid w:val="00DE61F6"/>
    <w:pPr>
      <w:overflowPunct/>
      <w:autoSpaceDE/>
      <w:autoSpaceDN/>
      <w:adjustRightInd/>
      <w:spacing w:after="160" w:line="240" w:lineRule="exact"/>
      <w:textAlignment w:val="auto"/>
    </w:pPr>
    <w:rPr>
      <w:rFonts w:ascii="Tahoma" w:hAnsi="Tahoma"/>
    </w:rPr>
  </w:style>
  <w:style w:type="paragraph" w:customStyle="1" w:styleId="1CharCharCharCharCharCharChar">
    <w:name w:val="1 Char Char Char Char Char Char Char Знак Знак"/>
    <w:basedOn w:val="Normal"/>
    <w:rsid w:val="00DE61F6"/>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DE61F6"/>
    <w:pPr>
      <w:overflowPunct/>
      <w:autoSpaceDE/>
      <w:autoSpaceDN/>
      <w:adjustRightInd/>
      <w:spacing w:after="160" w:line="240" w:lineRule="exact"/>
      <w:textAlignment w:val="auto"/>
    </w:pPr>
    <w:rPr>
      <w:rFonts w:ascii="Tahoma" w:hAnsi="Tahoma"/>
    </w:rPr>
  </w:style>
  <w:style w:type="paragraph" w:customStyle="1" w:styleId="Char1">
    <w:name w:val="Char1"/>
    <w:basedOn w:val="Normal"/>
    <w:rsid w:val="00DE61F6"/>
    <w:pPr>
      <w:overflowPunct/>
      <w:autoSpaceDE/>
      <w:autoSpaceDN/>
      <w:adjustRightInd/>
      <w:spacing w:after="160" w:line="240" w:lineRule="exact"/>
      <w:textAlignment w:val="auto"/>
    </w:pPr>
    <w:rPr>
      <w:rFonts w:ascii="Tahoma" w:hAnsi="Tahoma"/>
    </w:rPr>
  </w:style>
  <w:style w:type="paragraph" w:styleId="NoSpacing">
    <w:name w:val="No Spacing"/>
    <w:uiPriority w:val="1"/>
    <w:qFormat/>
    <w:rsid w:val="00DE61F6"/>
    <w:pPr>
      <w:autoSpaceDE w:val="0"/>
      <w:autoSpaceDN w:val="0"/>
    </w:pPr>
    <w:rPr>
      <w:rFonts w:ascii="Tahoma" w:hAnsi="Tahoma" w:cs="Tahoma"/>
      <w:sz w:val="24"/>
      <w:szCs w:val="24"/>
    </w:rPr>
  </w:style>
  <w:style w:type="character" w:styleId="HTMLTypewriter">
    <w:name w:val="HTML Typewriter"/>
    <w:unhideWhenUsed/>
    <w:rsid w:val="00DE61F6"/>
    <w:rPr>
      <w:rFonts w:ascii="Courier New" w:eastAsia="Times New Roman" w:hAnsi="Courier New" w:cs="Courier New" w:hint="default"/>
      <w:sz w:val="20"/>
      <w:szCs w:val="20"/>
    </w:rPr>
  </w:style>
  <w:style w:type="character" w:customStyle="1" w:styleId="hps">
    <w:name w:val="hps"/>
    <w:rsid w:val="00DE61F6"/>
  </w:style>
  <w:style w:type="character" w:customStyle="1" w:styleId="longtext">
    <w:name w:val="long_text"/>
    <w:rsid w:val="00DE61F6"/>
  </w:style>
  <w:style w:type="paragraph" w:customStyle="1" w:styleId="CM16">
    <w:name w:val="CM16"/>
    <w:basedOn w:val="Normal"/>
    <w:next w:val="Normal"/>
    <w:uiPriority w:val="99"/>
    <w:rsid w:val="00DE61F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DE61F6"/>
  </w:style>
  <w:style w:type="paragraph" w:customStyle="1" w:styleId="ListParagraph1">
    <w:name w:val="List Paragraph1"/>
    <w:basedOn w:val="Normal"/>
    <w:uiPriority w:val="34"/>
    <w:qFormat/>
    <w:rsid w:val="00DE61F6"/>
    <w:pPr>
      <w:overflowPunct/>
      <w:autoSpaceDE/>
      <w:autoSpaceDN/>
      <w:adjustRightInd/>
      <w:ind w:left="720"/>
      <w:contextualSpacing/>
      <w:textAlignment w:val="auto"/>
    </w:pPr>
    <w:rPr>
      <w:rFonts w:ascii="Times New Roman" w:eastAsia="MS Mincho" w:hAnsi="Times New Roman"/>
      <w:lang w:val="bg-BG"/>
    </w:rPr>
  </w:style>
  <w:style w:type="paragraph" w:customStyle="1" w:styleId="CM44">
    <w:name w:val="CM44"/>
    <w:basedOn w:val="Normal"/>
    <w:next w:val="Normal"/>
    <w:uiPriority w:val="99"/>
    <w:rsid w:val="00DE61F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E61F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E61F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E61F6"/>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locked/>
    <w:rsid w:val="00DE61F6"/>
    <w:rPr>
      <w:rFonts w:ascii="Times New Roman" w:eastAsia="Times New Roman" w:hAnsi="Times New Roman" w:cs="Times New Roman"/>
      <w:sz w:val="20"/>
      <w:szCs w:val="20"/>
    </w:rPr>
  </w:style>
  <w:style w:type="paragraph" w:customStyle="1" w:styleId="20">
    <w:name w:val="Обикновен текст2"/>
    <w:basedOn w:val="Normal"/>
    <w:rsid w:val="00DE61F6"/>
    <w:pPr>
      <w:suppressAutoHyphens/>
      <w:overflowPunct/>
      <w:autoSpaceDN/>
      <w:adjustRightInd/>
      <w:textAlignment w:val="auto"/>
    </w:pPr>
    <w:rPr>
      <w:rFonts w:ascii="Courier New" w:hAnsi="Courier New" w:cs="Courier New"/>
      <w:b/>
      <w:bCs/>
      <w:i/>
      <w:iCs/>
      <w:color w:val="000000"/>
      <w:lang w:eastAsia="ar-SA"/>
      <w14:shadow w14:blurRad="50800" w14:dist="38100" w14:dir="2700000" w14:sx="100000" w14:sy="100000" w14:kx="0" w14:ky="0" w14:algn="tl">
        <w14:srgbClr w14:val="000000">
          <w14:alpha w14:val="60000"/>
        </w14:srgbClr>
      </w14:shadow>
    </w:rPr>
  </w:style>
  <w:style w:type="character" w:styleId="CommentReference">
    <w:name w:val="annotation reference"/>
    <w:rsid w:val="00DE61F6"/>
    <w:rPr>
      <w:sz w:val="16"/>
      <w:szCs w:val="16"/>
    </w:rPr>
  </w:style>
  <w:style w:type="paragraph" w:styleId="CommentSubject">
    <w:name w:val="annotation subject"/>
    <w:basedOn w:val="CommentText"/>
    <w:next w:val="CommentText"/>
    <w:link w:val="CommentSubjectChar"/>
    <w:rsid w:val="00DE61F6"/>
    <w:rPr>
      <w:b/>
      <w:bCs/>
      <w:lang w:val="en-GB" w:eastAsia="bg-BG"/>
    </w:rPr>
  </w:style>
  <w:style w:type="character" w:customStyle="1" w:styleId="CommentSubjectChar">
    <w:name w:val="Comment Subject Char"/>
    <w:link w:val="CommentSubject"/>
    <w:rsid w:val="00DE61F6"/>
    <w:rPr>
      <w:b/>
      <w:bCs/>
      <w:lang w:val="en-GB" w:eastAsia="bg-BG"/>
    </w:rPr>
  </w:style>
  <w:style w:type="paragraph" w:customStyle="1" w:styleId="1CharCharCharCharCharCharCharCharCharChar">
    <w:name w:val="1 Char Char Char Char Char Char Char Char Char Char"/>
    <w:basedOn w:val="Normal"/>
    <w:rsid w:val="00DE61F6"/>
    <w:pPr>
      <w:overflowPunct/>
      <w:autoSpaceDE/>
      <w:autoSpaceDN/>
      <w:adjustRightInd/>
      <w:spacing w:after="160" w:line="240" w:lineRule="exact"/>
      <w:textAlignment w:val="auto"/>
    </w:pPr>
    <w:rPr>
      <w:rFonts w:ascii="Tahoma" w:hAnsi="Tahoma"/>
    </w:rPr>
  </w:style>
  <w:style w:type="character" w:customStyle="1" w:styleId="ng-binding">
    <w:name w:val="ng-binding"/>
    <w:rsid w:val="00DE61F6"/>
  </w:style>
  <w:style w:type="paragraph" w:customStyle="1" w:styleId="ng-binding1">
    <w:name w:val="ng-binding1"/>
    <w:basedOn w:val="Normal"/>
    <w:rsid w:val="00DE61F6"/>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HeaderCharCharCharCharCharCharChar2">
    <w:name w:val="Header Char Char Char Char Char Char Char2"/>
    <w:aliases w:val="Header Char Char Char Char Char2,Char1 Char Char Char Char2, Char8 Char Char Char, Char8 Char Char1,Char6 Char"/>
    <w:basedOn w:val="DefaultParagraphFont"/>
    <w:rsid w:val="00AA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188">
      <w:bodyDiv w:val="1"/>
      <w:marLeft w:val="0"/>
      <w:marRight w:val="0"/>
      <w:marTop w:val="0"/>
      <w:marBottom w:val="0"/>
      <w:divBdr>
        <w:top w:val="none" w:sz="0" w:space="0" w:color="auto"/>
        <w:left w:val="none" w:sz="0" w:space="0" w:color="auto"/>
        <w:bottom w:val="none" w:sz="0" w:space="0" w:color="auto"/>
        <w:right w:val="none" w:sz="0" w:space="0" w:color="auto"/>
      </w:divBdr>
    </w:div>
    <w:div w:id="239216291">
      <w:bodyDiv w:val="1"/>
      <w:marLeft w:val="0"/>
      <w:marRight w:val="0"/>
      <w:marTop w:val="0"/>
      <w:marBottom w:val="0"/>
      <w:divBdr>
        <w:top w:val="none" w:sz="0" w:space="0" w:color="auto"/>
        <w:left w:val="none" w:sz="0" w:space="0" w:color="auto"/>
        <w:bottom w:val="none" w:sz="0" w:space="0" w:color="auto"/>
        <w:right w:val="none" w:sz="0" w:space="0" w:color="auto"/>
      </w:divBdr>
    </w:div>
    <w:div w:id="842739032">
      <w:bodyDiv w:val="1"/>
      <w:marLeft w:val="0"/>
      <w:marRight w:val="0"/>
      <w:marTop w:val="0"/>
      <w:marBottom w:val="0"/>
      <w:divBdr>
        <w:top w:val="none" w:sz="0" w:space="0" w:color="auto"/>
        <w:left w:val="none" w:sz="0" w:space="0" w:color="auto"/>
        <w:bottom w:val="none" w:sz="0" w:space="0" w:color="auto"/>
        <w:right w:val="none" w:sz="0" w:space="0" w:color="auto"/>
      </w:divBdr>
    </w:div>
    <w:div w:id="884410580">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74262211">
      <w:bodyDiv w:val="1"/>
      <w:marLeft w:val="0"/>
      <w:marRight w:val="0"/>
      <w:marTop w:val="0"/>
      <w:marBottom w:val="0"/>
      <w:divBdr>
        <w:top w:val="none" w:sz="0" w:space="0" w:color="auto"/>
        <w:left w:val="none" w:sz="0" w:space="0" w:color="auto"/>
        <w:bottom w:val="none" w:sz="0" w:space="0" w:color="auto"/>
        <w:right w:val="none" w:sz="0" w:space="0" w:color="auto"/>
      </w:divBdr>
    </w:div>
    <w:div w:id="18628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nab-bas.bg" TargetMode="External"/><Relationship Id="rId1" Type="http://schemas.openxmlformats.org/officeDocument/2006/relationships/hyperlink" Target="mailto:office@nab-b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3030</Characters>
  <Application>Microsoft Office Word</Application>
  <DocSecurity>0</DocSecurity>
  <Lines>25</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Dimitar I. Dimitrov</cp:lastModifiedBy>
  <cp:revision>4</cp:revision>
  <cp:lastPrinted>2024-11-14T11:34:00Z</cp:lastPrinted>
  <dcterms:created xsi:type="dcterms:W3CDTF">2024-11-18T07:04:00Z</dcterms:created>
  <dcterms:modified xsi:type="dcterms:W3CDTF">2024-11-18T07:06:00Z</dcterms:modified>
</cp:coreProperties>
</file>