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7055" w14:textId="77777777" w:rsidR="00BA1CB8" w:rsidRDefault="00BA1CB8" w:rsidP="00C35140">
      <w:pPr>
        <w:rPr>
          <w:rFonts w:ascii="Verdana" w:hAnsi="Verdana"/>
          <w:b/>
          <w:bCs/>
          <w:lang w:val="bg-BG"/>
        </w:rPr>
      </w:pPr>
    </w:p>
    <w:p w14:paraId="0AB65D46" w14:textId="7150EB52" w:rsidR="004C0DA0" w:rsidRDefault="00F65E3D" w:rsidP="00E54ED9">
      <w:pPr>
        <w:spacing w:line="360" w:lineRule="auto"/>
        <w:jc w:val="center"/>
        <w:rPr>
          <w:rFonts w:ascii="Verdana" w:hAnsi="Verdana"/>
          <w:b/>
          <w:bCs/>
          <w:lang w:val="bg-BG"/>
        </w:rPr>
      </w:pPr>
      <w:r>
        <w:rPr>
          <w:rFonts w:ascii="Verdana" w:hAnsi="Verdana"/>
          <w:b/>
          <w:bCs/>
          <w:lang w:val="bg-BG"/>
        </w:rPr>
        <w:t>1 ДЛП</w:t>
      </w:r>
    </w:p>
    <w:p w14:paraId="1124F2CA" w14:textId="77777777" w:rsidR="004C0DA0" w:rsidRPr="004C0DA0" w:rsidRDefault="00BA1CB8" w:rsidP="004C0DA0">
      <w:pPr>
        <w:jc w:val="center"/>
        <w:rPr>
          <w:rFonts w:ascii="Verdana" w:hAnsi="Verdana"/>
          <w:b/>
          <w:bCs/>
          <w:lang w:val="bg-BG"/>
        </w:rPr>
      </w:pPr>
      <w:r>
        <w:rPr>
          <w:rFonts w:ascii="Verdana" w:hAnsi="Verdana"/>
          <w:b/>
          <w:bCs/>
          <w:lang w:val="bg-BG"/>
        </w:rPr>
        <w:t>София,  13.08</w:t>
      </w:r>
      <w:r w:rsidR="009074E7">
        <w:rPr>
          <w:rFonts w:ascii="Verdana" w:hAnsi="Verdana"/>
          <w:b/>
          <w:bCs/>
          <w:lang w:val="bg-BG"/>
        </w:rPr>
        <w:t>.2024</w:t>
      </w:r>
      <w:r w:rsidR="004C0DA0" w:rsidRPr="004C0DA0">
        <w:rPr>
          <w:rFonts w:ascii="Verdana" w:hAnsi="Verdana"/>
          <w:b/>
          <w:bCs/>
          <w:lang w:val="bg-BG"/>
        </w:rPr>
        <w:t>г.</w:t>
      </w:r>
    </w:p>
    <w:p w14:paraId="5182F73D" w14:textId="77777777" w:rsidR="004C0DA0" w:rsidRPr="004C0DA0" w:rsidRDefault="004C0DA0" w:rsidP="004C0DA0">
      <w:pPr>
        <w:jc w:val="center"/>
        <w:rPr>
          <w:rFonts w:ascii="Verdana" w:hAnsi="Verdana"/>
          <w:bCs/>
          <w:lang w:val="bg-BG"/>
        </w:rPr>
      </w:pPr>
    </w:p>
    <w:p w14:paraId="49DADCAC" w14:textId="77777777" w:rsidR="004C0DA0" w:rsidRDefault="004C0DA0" w:rsidP="004C0DA0">
      <w:pPr>
        <w:jc w:val="center"/>
        <w:rPr>
          <w:rFonts w:ascii="Verdana" w:hAnsi="Verdana"/>
          <w:b/>
          <w:bCs/>
          <w:lang w:val="bg-BG"/>
        </w:rPr>
      </w:pPr>
    </w:p>
    <w:p w14:paraId="6C50A14D" w14:textId="1CE6F993" w:rsidR="003131AC" w:rsidRPr="00BB28CB" w:rsidRDefault="00E05125" w:rsidP="003131AC">
      <w:pPr>
        <w:jc w:val="center"/>
        <w:rPr>
          <w:rFonts w:ascii="Verdana" w:hAnsi="Verdana"/>
          <w:b/>
          <w:bCs/>
          <w:lang w:val="bg-BG"/>
        </w:rPr>
      </w:pPr>
      <w:r w:rsidRPr="00BB28CB">
        <w:rPr>
          <w:rFonts w:ascii="Verdana" w:hAnsi="Verdana"/>
          <w:b/>
          <w:bCs/>
          <w:lang w:val="bg-BG"/>
        </w:rPr>
        <w:t>ЮАС БЪЛГАРИЯ - ЛЕТНИЦА И ПАЗАРДЖИК</w:t>
      </w:r>
    </w:p>
    <w:p w14:paraId="6C48F99C" w14:textId="54FE0E07" w:rsidR="003131AC" w:rsidRDefault="006924B3" w:rsidP="008E4641">
      <w:pPr>
        <w:jc w:val="center"/>
        <w:rPr>
          <w:rFonts w:ascii="Verdana" w:hAnsi="Verdana"/>
          <w:b/>
          <w:bCs/>
          <w:lang w:val="bg-BG"/>
        </w:rPr>
      </w:pPr>
      <w:r>
        <w:rPr>
          <w:rFonts w:ascii="Verdana" w:hAnsi="Verdana"/>
          <w:b/>
          <w:bCs/>
          <w:lang w:val="bg-BG"/>
        </w:rPr>
        <w:t xml:space="preserve">при </w:t>
      </w:r>
      <w:r w:rsidR="00E05125" w:rsidRPr="00BB28CB">
        <w:rPr>
          <w:rFonts w:ascii="Verdana" w:hAnsi="Verdana"/>
          <w:b/>
          <w:bCs/>
          <w:lang w:val="bg-BG"/>
        </w:rPr>
        <w:t xml:space="preserve">ЮРОФИНС АГРОСАЙНС СЪРВИСЕС ЕООД </w:t>
      </w:r>
    </w:p>
    <w:p w14:paraId="25B434AE" w14:textId="77777777" w:rsidR="00E05125" w:rsidRDefault="00E05125" w:rsidP="008E4641">
      <w:pPr>
        <w:jc w:val="center"/>
        <w:rPr>
          <w:rFonts w:ascii="Verdana" w:hAnsi="Verdana"/>
          <w:b/>
          <w:bCs/>
          <w:lang w:val="bg-BG"/>
        </w:rPr>
      </w:pPr>
    </w:p>
    <w:p w14:paraId="7B7C284A" w14:textId="1554C1C5" w:rsidR="00E05125" w:rsidRPr="00FC692A" w:rsidRDefault="006924B3" w:rsidP="00E05125">
      <w:pPr>
        <w:jc w:val="center"/>
        <w:rPr>
          <w:rFonts w:ascii="Verdana" w:hAnsi="Verdana"/>
          <w:b/>
          <w:lang w:val="bg-BG"/>
        </w:rPr>
      </w:pPr>
      <w:r>
        <w:rPr>
          <w:rFonts w:ascii="Verdana" w:hAnsi="Verdana"/>
          <w:b/>
          <w:lang w:val="bg-BG"/>
        </w:rPr>
        <w:t xml:space="preserve">   </w:t>
      </w:r>
      <w:r w:rsidR="008F16B3">
        <w:rPr>
          <w:rFonts w:ascii="Verdana" w:hAnsi="Verdana"/>
          <w:b/>
          <w:lang w:val="bg-BG"/>
        </w:rPr>
        <w:t xml:space="preserve"> </w:t>
      </w:r>
      <w:r w:rsidR="00E05125" w:rsidRPr="00FC692A">
        <w:rPr>
          <w:rFonts w:ascii="Verdana" w:hAnsi="Verdana"/>
          <w:b/>
          <w:lang w:val="bg-BG"/>
        </w:rPr>
        <w:t xml:space="preserve">Адрес на управление: </w:t>
      </w:r>
      <w:r w:rsidR="00E05125" w:rsidRPr="00FC692A">
        <w:rPr>
          <w:rFonts w:ascii="Verdana" w:hAnsi="Verdana"/>
          <w:lang w:val="bg-BG"/>
        </w:rPr>
        <w:t>5570</w:t>
      </w:r>
      <w:r w:rsidR="00E05125">
        <w:rPr>
          <w:rFonts w:ascii="Verdana" w:hAnsi="Verdana"/>
          <w:lang w:val="bg-BG"/>
        </w:rPr>
        <w:t xml:space="preserve"> </w:t>
      </w:r>
      <w:r w:rsidR="00E05125" w:rsidRPr="00FC692A">
        <w:rPr>
          <w:rFonts w:ascii="Verdana" w:hAnsi="Verdana"/>
          <w:lang w:val="bg-BG"/>
        </w:rPr>
        <w:t>гр</w:t>
      </w:r>
      <w:r w:rsidR="00E05125">
        <w:rPr>
          <w:rFonts w:ascii="Verdana" w:hAnsi="Verdana"/>
          <w:lang w:val="bg-BG"/>
        </w:rPr>
        <w:t>.</w:t>
      </w:r>
      <w:r w:rsidR="00E05125" w:rsidRPr="00FC692A">
        <w:rPr>
          <w:rFonts w:ascii="Verdana" w:hAnsi="Verdana"/>
          <w:lang w:val="bg-BG"/>
        </w:rPr>
        <w:t xml:space="preserve"> Летница, ул. </w:t>
      </w:r>
      <w:r w:rsidR="00E05125">
        <w:rPr>
          <w:rFonts w:ascii="Verdana" w:hAnsi="Verdana"/>
          <w:lang w:val="bg-BG"/>
        </w:rPr>
        <w:t>„</w:t>
      </w:r>
      <w:r w:rsidR="00E05125" w:rsidRPr="00FC692A">
        <w:rPr>
          <w:rFonts w:ascii="Verdana" w:hAnsi="Verdana"/>
          <w:lang w:val="bg-BG"/>
        </w:rPr>
        <w:t>Цар Калоян</w:t>
      </w:r>
      <w:r w:rsidR="00E05125">
        <w:rPr>
          <w:rFonts w:ascii="Verdana" w:hAnsi="Verdana"/>
          <w:lang w:val="bg-BG"/>
        </w:rPr>
        <w:t>“</w:t>
      </w:r>
      <w:r w:rsidR="00E05125" w:rsidRPr="00FC692A">
        <w:rPr>
          <w:rFonts w:ascii="Verdana" w:hAnsi="Verdana"/>
          <w:lang w:val="bg-BG"/>
        </w:rPr>
        <w:t xml:space="preserve"> </w:t>
      </w:r>
      <w:r w:rsidR="00E05125">
        <w:rPr>
          <w:rFonts w:ascii="Verdana" w:hAnsi="Verdana"/>
          <w:lang w:val="bg-BG"/>
        </w:rPr>
        <w:t xml:space="preserve">№ </w:t>
      </w:r>
      <w:r w:rsidR="00E05125" w:rsidRPr="00FC692A">
        <w:rPr>
          <w:rFonts w:ascii="Verdana" w:hAnsi="Verdana"/>
          <w:lang w:val="bg-BG"/>
        </w:rPr>
        <w:t>5</w:t>
      </w:r>
    </w:p>
    <w:p w14:paraId="65228F6C" w14:textId="77777777" w:rsidR="00E05125" w:rsidRPr="00FC692A" w:rsidRDefault="00E05125" w:rsidP="00E05125">
      <w:pPr>
        <w:jc w:val="center"/>
        <w:rPr>
          <w:rFonts w:ascii="Verdana" w:hAnsi="Verdana"/>
          <w:lang w:val="bg-BG"/>
        </w:rPr>
      </w:pPr>
      <w:r w:rsidRPr="00FC692A">
        <w:rPr>
          <w:rFonts w:ascii="Verdana" w:hAnsi="Verdana"/>
          <w:b/>
          <w:lang w:val="bg-BG"/>
        </w:rPr>
        <w:t xml:space="preserve">Адреси на лаборатория: </w:t>
      </w:r>
      <w:r w:rsidRPr="00FC692A">
        <w:rPr>
          <w:rFonts w:ascii="Verdana" w:hAnsi="Verdana"/>
          <w:lang w:val="bg-BG"/>
        </w:rPr>
        <w:t>5570</w:t>
      </w:r>
      <w:r>
        <w:rPr>
          <w:rFonts w:ascii="Verdana" w:hAnsi="Verdana"/>
          <w:lang w:val="bg-BG"/>
        </w:rPr>
        <w:t xml:space="preserve"> </w:t>
      </w:r>
      <w:r w:rsidRPr="00FC692A">
        <w:rPr>
          <w:rFonts w:ascii="Verdana" w:hAnsi="Verdana"/>
          <w:lang w:val="bg-BG"/>
        </w:rPr>
        <w:t>гр</w:t>
      </w:r>
      <w:r>
        <w:rPr>
          <w:rFonts w:ascii="Verdana" w:hAnsi="Verdana"/>
          <w:lang w:val="bg-BG"/>
        </w:rPr>
        <w:t>.</w:t>
      </w:r>
      <w:r w:rsidRPr="00FC692A">
        <w:rPr>
          <w:rFonts w:ascii="Verdana" w:hAnsi="Verdana"/>
          <w:lang w:val="bg-BG"/>
        </w:rPr>
        <w:t xml:space="preserve"> Летница, ул. </w:t>
      </w:r>
      <w:r>
        <w:rPr>
          <w:rFonts w:ascii="Verdana" w:hAnsi="Verdana"/>
          <w:lang w:val="bg-BG"/>
        </w:rPr>
        <w:t>„</w:t>
      </w:r>
      <w:r w:rsidRPr="00FC692A">
        <w:rPr>
          <w:rFonts w:ascii="Verdana" w:hAnsi="Verdana"/>
          <w:lang w:val="bg-BG"/>
        </w:rPr>
        <w:t>Цар Калоян</w:t>
      </w:r>
      <w:r>
        <w:rPr>
          <w:rFonts w:ascii="Verdana" w:hAnsi="Verdana"/>
          <w:lang w:val="bg-BG"/>
        </w:rPr>
        <w:t>“</w:t>
      </w:r>
      <w:r w:rsidRPr="00FC692A">
        <w:rPr>
          <w:rFonts w:ascii="Verdana" w:hAnsi="Verdana"/>
          <w:lang w:val="bg-BG"/>
        </w:rPr>
        <w:t xml:space="preserve"> </w:t>
      </w:r>
      <w:r>
        <w:rPr>
          <w:rFonts w:ascii="Verdana" w:hAnsi="Verdana"/>
          <w:lang w:val="bg-BG"/>
        </w:rPr>
        <w:t xml:space="preserve">№ </w:t>
      </w:r>
      <w:r w:rsidRPr="00FC692A">
        <w:rPr>
          <w:rFonts w:ascii="Verdana" w:hAnsi="Verdana"/>
          <w:lang w:val="bg-BG"/>
        </w:rPr>
        <w:t xml:space="preserve">5 </w:t>
      </w:r>
    </w:p>
    <w:p w14:paraId="79E51BD7" w14:textId="4B25E840" w:rsidR="00E05125" w:rsidRDefault="00E05125" w:rsidP="00E05125">
      <w:pPr>
        <w:jc w:val="center"/>
        <w:rPr>
          <w:rFonts w:ascii="Verdana" w:hAnsi="Verdana"/>
          <w:lang w:val="bg-BG"/>
        </w:rPr>
      </w:pPr>
      <w:r w:rsidRPr="00FC692A">
        <w:rPr>
          <w:rFonts w:ascii="Verdana" w:hAnsi="Verdana"/>
          <w:lang w:val="bg-BG"/>
        </w:rPr>
        <w:t xml:space="preserve">                                         </w:t>
      </w:r>
      <w:r w:rsidR="006924B3">
        <w:rPr>
          <w:rFonts w:ascii="Verdana" w:hAnsi="Verdana"/>
          <w:lang w:val="bg-BG"/>
        </w:rPr>
        <w:t xml:space="preserve">             </w:t>
      </w:r>
      <w:r>
        <w:rPr>
          <w:rFonts w:ascii="Verdana" w:hAnsi="Verdana"/>
          <w:lang w:val="bg-BG"/>
        </w:rPr>
        <w:t>4400 г</w:t>
      </w:r>
      <w:r w:rsidRPr="00FC692A">
        <w:rPr>
          <w:rFonts w:ascii="Verdana" w:hAnsi="Verdana"/>
          <w:lang w:val="bg-BG"/>
        </w:rPr>
        <w:t>р</w:t>
      </w:r>
      <w:r>
        <w:rPr>
          <w:rFonts w:ascii="Verdana" w:hAnsi="Verdana"/>
          <w:lang w:val="bg-BG"/>
        </w:rPr>
        <w:t>.</w:t>
      </w:r>
      <w:r w:rsidRPr="00FC692A">
        <w:rPr>
          <w:rFonts w:ascii="Verdana" w:hAnsi="Verdana"/>
          <w:lang w:val="bg-BG"/>
        </w:rPr>
        <w:t xml:space="preserve"> Пазарджик, ул. </w:t>
      </w:r>
      <w:r>
        <w:rPr>
          <w:rFonts w:ascii="Verdana" w:hAnsi="Verdana"/>
          <w:lang w:val="bg-BG"/>
        </w:rPr>
        <w:t>„</w:t>
      </w:r>
      <w:r w:rsidRPr="00FC692A">
        <w:rPr>
          <w:rFonts w:ascii="Verdana" w:hAnsi="Verdana"/>
          <w:lang w:val="bg-BG"/>
        </w:rPr>
        <w:t>Зайкови Мандри</w:t>
      </w:r>
      <w:r>
        <w:rPr>
          <w:rFonts w:ascii="Verdana" w:hAnsi="Verdana"/>
          <w:lang w:val="bg-BG"/>
        </w:rPr>
        <w:t>“</w:t>
      </w:r>
      <w:r w:rsidRPr="00FC692A">
        <w:rPr>
          <w:rFonts w:ascii="Verdana" w:hAnsi="Verdana"/>
          <w:lang w:val="bg-BG"/>
        </w:rPr>
        <w:t xml:space="preserve"> </w:t>
      </w:r>
      <w:r>
        <w:rPr>
          <w:rFonts w:ascii="Verdana" w:hAnsi="Verdana"/>
          <w:lang w:val="bg-BG"/>
        </w:rPr>
        <w:t xml:space="preserve">№ </w:t>
      </w:r>
      <w:r w:rsidRPr="00FC692A">
        <w:rPr>
          <w:rFonts w:ascii="Verdana" w:hAnsi="Verdana"/>
          <w:lang w:val="bg-BG"/>
        </w:rPr>
        <w:t>16</w:t>
      </w:r>
    </w:p>
    <w:p w14:paraId="416393DE" w14:textId="77777777" w:rsidR="00E05125" w:rsidRPr="00FC692A" w:rsidRDefault="00E05125" w:rsidP="00E05125">
      <w:pPr>
        <w:jc w:val="center"/>
        <w:rPr>
          <w:rFonts w:ascii="Verdana" w:hAnsi="Verdana"/>
          <w:lang w:val="bg-BG"/>
        </w:rPr>
      </w:pPr>
    </w:p>
    <w:p w14:paraId="6C13568A" w14:textId="77777777" w:rsidR="003131AC" w:rsidRDefault="003131AC" w:rsidP="00E05125">
      <w:pPr>
        <w:overflowPunct/>
        <w:adjustRightInd/>
        <w:ind w:right="-180"/>
        <w:textAlignment w:val="auto"/>
        <w:rPr>
          <w:rFonts w:ascii="Verdana" w:hAnsi="Verdana"/>
          <w:b/>
          <w:lang w:val="ru-RU"/>
        </w:rPr>
      </w:pPr>
      <w:r w:rsidRPr="00186408">
        <w:rPr>
          <w:rFonts w:ascii="Verdana" w:hAnsi="Verdana"/>
          <w:b/>
          <w:lang w:val="ru-RU"/>
        </w:rPr>
        <w:t xml:space="preserve">Да </w:t>
      </w:r>
      <w:proofErr w:type="spellStart"/>
      <w:r w:rsidRPr="00186408">
        <w:rPr>
          <w:rFonts w:ascii="Verdana" w:hAnsi="Verdana"/>
          <w:b/>
          <w:lang w:val="ru-RU"/>
        </w:rPr>
        <w:t>извършва</w:t>
      </w:r>
      <w:proofErr w:type="spellEnd"/>
      <w:r w:rsidRPr="00186408">
        <w:rPr>
          <w:rFonts w:ascii="Verdana" w:hAnsi="Verdana"/>
          <w:b/>
          <w:lang w:val="ru-RU"/>
        </w:rPr>
        <w:t xml:space="preserve"> </w:t>
      </w:r>
      <w:proofErr w:type="spellStart"/>
      <w:r w:rsidRPr="00186408">
        <w:rPr>
          <w:rFonts w:ascii="Verdana" w:hAnsi="Verdana"/>
          <w:b/>
          <w:lang w:val="ru-RU"/>
        </w:rPr>
        <w:t>изпитване</w:t>
      </w:r>
      <w:proofErr w:type="spellEnd"/>
      <w:r w:rsidRPr="00186408">
        <w:rPr>
          <w:rFonts w:ascii="Verdana" w:hAnsi="Verdana"/>
          <w:b/>
          <w:lang w:val="ru-RU"/>
        </w:rPr>
        <w:t xml:space="preserve"> на: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53"/>
        <w:gridCol w:w="5670"/>
      </w:tblGrid>
      <w:tr w:rsidR="003131AC" w:rsidRPr="00BB28CB" w14:paraId="2F60DE03" w14:textId="77777777" w:rsidTr="00E05125">
        <w:tc>
          <w:tcPr>
            <w:tcW w:w="828" w:type="dxa"/>
          </w:tcPr>
          <w:p w14:paraId="3CEBCCDE" w14:textId="77777777" w:rsidR="003131AC" w:rsidRPr="00BB28CB" w:rsidRDefault="003131AC" w:rsidP="00DF76AE">
            <w:pPr>
              <w:overflowPunct/>
              <w:autoSpaceDE/>
              <w:autoSpaceDN/>
              <w:adjustRightInd/>
              <w:textAlignment w:val="auto"/>
              <w:rPr>
                <w:rFonts w:ascii="Verdana" w:hAnsi="Verdana"/>
                <w:b/>
                <w:lang w:val="bg-BG"/>
              </w:rPr>
            </w:pPr>
            <w:r w:rsidRPr="00BB28CB">
              <w:rPr>
                <w:rFonts w:ascii="Verdana" w:hAnsi="Verdana"/>
                <w:b/>
                <w:lang w:val="ru-RU"/>
              </w:rPr>
              <w:t>№</w:t>
            </w:r>
            <w:r w:rsidRPr="00BB28CB">
              <w:rPr>
                <w:rFonts w:ascii="Verdana" w:hAnsi="Verdana"/>
                <w:b/>
                <w:lang w:val="bg-BG"/>
              </w:rPr>
              <w:t xml:space="preserve"> по ред</w:t>
            </w:r>
          </w:p>
        </w:tc>
        <w:tc>
          <w:tcPr>
            <w:tcW w:w="2853" w:type="dxa"/>
          </w:tcPr>
          <w:p w14:paraId="3D1F274E" w14:textId="77777777" w:rsidR="003131AC" w:rsidRPr="00BB28CB" w:rsidRDefault="003131AC" w:rsidP="00DF76AE">
            <w:pPr>
              <w:overflowPunct/>
              <w:autoSpaceDE/>
              <w:autoSpaceDN/>
              <w:adjustRightInd/>
              <w:textAlignment w:val="auto"/>
              <w:rPr>
                <w:rFonts w:ascii="Verdana" w:hAnsi="Verdana"/>
                <w:b/>
                <w:lang w:val="ru-RU"/>
              </w:rPr>
            </w:pPr>
            <w:r w:rsidRPr="00BB28CB">
              <w:rPr>
                <w:rFonts w:ascii="Verdana" w:hAnsi="Verdana"/>
                <w:b/>
                <w:lang w:val="ru-RU"/>
              </w:rPr>
              <w:t xml:space="preserve">Вид на </w:t>
            </w:r>
            <w:proofErr w:type="spellStart"/>
            <w:r w:rsidRPr="00BB28CB">
              <w:rPr>
                <w:rFonts w:ascii="Verdana" w:hAnsi="Verdana"/>
                <w:b/>
                <w:lang w:val="ru-RU"/>
              </w:rPr>
              <w:t>изследването</w:t>
            </w:r>
            <w:proofErr w:type="spellEnd"/>
            <w:r w:rsidRPr="00BB28CB">
              <w:rPr>
                <w:rFonts w:ascii="Verdana" w:hAnsi="Verdana"/>
                <w:b/>
                <w:lang w:val="ru-RU"/>
              </w:rPr>
              <w:t xml:space="preserve"> / </w:t>
            </w:r>
            <w:proofErr w:type="spellStart"/>
            <w:r w:rsidRPr="00BB28CB">
              <w:rPr>
                <w:rFonts w:ascii="Verdana" w:hAnsi="Verdana"/>
                <w:b/>
                <w:lang w:val="ru-RU"/>
              </w:rPr>
              <w:t>изпитването</w:t>
            </w:r>
            <w:proofErr w:type="spellEnd"/>
          </w:p>
        </w:tc>
        <w:tc>
          <w:tcPr>
            <w:tcW w:w="5670" w:type="dxa"/>
          </w:tcPr>
          <w:p w14:paraId="6F33C030" w14:textId="77777777" w:rsidR="003131AC" w:rsidRPr="00BB28CB" w:rsidRDefault="003131AC" w:rsidP="00DF76AE">
            <w:pPr>
              <w:overflowPunct/>
              <w:autoSpaceDE/>
              <w:autoSpaceDN/>
              <w:adjustRightInd/>
              <w:textAlignment w:val="auto"/>
              <w:rPr>
                <w:rFonts w:ascii="Verdana" w:hAnsi="Verdana"/>
                <w:b/>
                <w:lang w:val="bg-BG"/>
              </w:rPr>
            </w:pPr>
            <w:r w:rsidRPr="00BB28CB">
              <w:rPr>
                <w:rFonts w:ascii="Verdana" w:hAnsi="Verdana"/>
                <w:b/>
                <w:lang w:val="ru-RU"/>
              </w:rPr>
              <w:t xml:space="preserve">Описание на </w:t>
            </w:r>
            <w:proofErr w:type="spellStart"/>
            <w:r w:rsidRPr="00BB28CB">
              <w:rPr>
                <w:rFonts w:ascii="Verdana" w:hAnsi="Verdana"/>
                <w:b/>
                <w:lang w:val="ru-RU"/>
              </w:rPr>
              <w:t>изпитването</w:t>
            </w:r>
            <w:proofErr w:type="spellEnd"/>
            <w:r w:rsidRPr="00BB28CB">
              <w:rPr>
                <w:rFonts w:ascii="Verdana" w:hAnsi="Verdana"/>
                <w:b/>
                <w:lang w:val="ru-RU"/>
              </w:rPr>
              <w:t xml:space="preserve"> /</w:t>
            </w:r>
            <w:proofErr w:type="spellStart"/>
            <w:r w:rsidRPr="00BB28CB">
              <w:rPr>
                <w:rFonts w:ascii="Verdana" w:hAnsi="Verdana"/>
                <w:b/>
                <w:lang w:val="ru-RU"/>
              </w:rPr>
              <w:t>изследването</w:t>
            </w:r>
            <w:proofErr w:type="spellEnd"/>
          </w:p>
        </w:tc>
      </w:tr>
      <w:tr w:rsidR="003131AC" w:rsidRPr="00BB28CB" w14:paraId="3B0077B7" w14:textId="77777777" w:rsidTr="00E05125">
        <w:tc>
          <w:tcPr>
            <w:tcW w:w="828" w:type="dxa"/>
          </w:tcPr>
          <w:p w14:paraId="3231D436" w14:textId="14AB745E" w:rsidR="003131AC" w:rsidRPr="00E05125" w:rsidRDefault="003131AC" w:rsidP="00DF76AE">
            <w:pPr>
              <w:overflowPunct/>
              <w:autoSpaceDE/>
              <w:autoSpaceDN/>
              <w:adjustRightInd/>
              <w:textAlignment w:val="auto"/>
              <w:rPr>
                <w:rFonts w:ascii="Verdana" w:hAnsi="Verdana"/>
                <w:lang w:val="bg-BG"/>
              </w:rPr>
            </w:pPr>
            <w:r w:rsidRPr="00BB28CB">
              <w:rPr>
                <w:rFonts w:ascii="Verdana" w:hAnsi="Verdana"/>
              </w:rPr>
              <w:t>1</w:t>
            </w:r>
            <w:r w:rsidR="00E05125">
              <w:rPr>
                <w:rFonts w:ascii="Verdana" w:hAnsi="Verdana"/>
                <w:lang w:val="bg-BG"/>
              </w:rPr>
              <w:t>.</w:t>
            </w:r>
          </w:p>
        </w:tc>
        <w:tc>
          <w:tcPr>
            <w:tcW w:w="2853" w:type="dxa"/>
          </w:tcPr>
          <w:p w14:paraId="3CA6DB28" w14:textId="77777777" w:rsidR="003131AC" w:rsidRPr="00BB28CB" w:rsidRDefault="003131AC" w:rsidP="00DF76AE">
            <w:pPr>
              <w:overflowPunct/>
              <w:autoSpaceDE/>
              <w:autoSpaceDN/>
              <w:adjustRightInd/>
              <w:textAlignment w:val="auto"/>
              <w:rPr>
                <w:rFonts w:ascii="Verdana" w:hAnsi="Verdana"/>
                <w:lang w:val="ru-RU"/>
              </w:rPr>
            </w:pPr>
            <w:proofErr w:type="spellStart"/>
            <w:r w:rsidRPr="00BB28CB">
              <w:rPr>
                <w:rFonts w:ascii="Verdana" w:hAnsi="Verdana"/>
              </w:rPr>
              <w:t>Опити</w:t>
            </w:r>
            <w:proofErr w:type="spellEnd"/>
            <w:r w:rsidRPr="00BB28CB">
              <w:rPr>
                <w:rFonts w:ascii="Verdana" w:hAnsi="Verdana"/>
              </w:rPr>
              <w:t xml:space="preserve"> </w:t>
            </w:r>
            <w:proofErr w:type="spellStart"/>
            <w:r w:rsidRPr="00BB28CB">
              <w:rPr>
                <w:rFonts w:ascii="Verdana" w:hAnsi="Verdana"/>
              </w:rPr>
              <w:t>за</w:t>
            </w:r>
            <w:proofErr w:type="spellEnd"/>
            <w:r w:rsidRPr="00BB28CB">
              <w:rPr>
                <w:rFonts w:ascii="Verdana" w:hAnsi="Verdana"/>
              </w:rPr>
              <w:t xml:space="preserve"> </w:t>
            </w:r>
            <w:proofErr w:type="spellStart"/>
            <w:r w:rsidRPr="00BB28CB">
              <w:rPr>
                <w:rFonts w:ascii="Verdana" w:hAnsi="Verdana"/>
              </w:rPr>
              <w:t>остатъчни</w:t>
            </w:r>
            <w:proofErr w:type="spellEnd"/>
            <w:r w:rsidRPr="00BB28CB">
              <w:rPr>
                <w:rFonts w:ascii="Verdana" w:hAnsi="Verdana"/>
              </w:rPr>
              <w:t xml:space="preserve"> </w:t>
            </w:r>
            <w:proofErr w:type="spellStart"/>
            <w:r w:rsidRPr="00BB28CB">
              <w:rPr>
                <w:rFonts w:ascii="Verdana" w:hAnsi="Verdana"/>
              </w:rPr>
              <w:t>количества</w:t>
            </w:r>
            <w:proofErr w:type="spellEnd"/>
            <w:r w:rsidRPr="00BB28CB">
              <w:rPr>
                <w:rFonts w:ascii="Verdana" w:hAnsi="Verdana"/>
              </w:rPr>
              <w:t xml:space="preserve"> </w:t>
            </w:r>
            <w:r w:rsidRPr="00BB28CB">
              <w:rPr>
                <w:rFonts w:ascii="Verdana" w:hAnsi="Verdana"/>
                <w:lang w:val="ru-RU"/>
              </w:rPr>
              <w:t>(</w:t>
            </w:r>
            <w:r w:rsidRPr="00BB28CB">
              <w:rPr>
                <w:rFonts w:ascii="Verdana" w:hAnsi="Verdana"/>
              </w:rPr>
              <w:t>Residue Studies</w:t>
            </w:r>
            <w:r w:rsidRPr="00BB28CB">
              <w:rPr>
                <w:rFonts w:ascii="Verdana" w:hAnsi="Verdana"/>
                <w:lang w:val="ru-RU"/>
              </w:rPr>
              <w:t xml:space="preserve">) </w:t>
            </w:r>
          </w:p>
        </w:tc>
        <w:tc>
          <w:tcPr>
            <w:tcW w:w="5670" w:type="dxa"/>
          </w:tcPr>
          <w:p w14:paraId="68326891" w14:textId="77777777" w:rsidR="003131AC" w:rsidRPr="00BB28CB" w:rsidRDefault="003131AC" w:rsidP="00DF76AE">
            <w:pPr>
              <w:overflowPunct/>
              <w:autoSpaceDE/>
              <w:autoSpaceDN/>
              <w:adjustRightInd/>
              <w:textAlignment w:val="auto"/>
              <w:rPr>
                <w:rFonts w:ascii="Verdana" w:hAnsi="Verdana"/>
                <w:lang w:val="ru-RU"/>
              </w:rPr>
            </w:pPr>
            <w:proofErr w:type="spellStart"/>
            <w:r w:rsidRPr="00BB28CB">
              <w:rPr>
                <w:rFonts w:ascii="Verdana" w:hAnsi="Verdana"/>
              </w:rPr>
              <w:t>Провеждане</w:t>
            </w:r>
            <w:proofErr w:type="spellEnd"/>
            <w:r w:rsidRPr="00BB28CB">
              <w:rPr>
                <w:rFonts w:ascii="Verdana" w:hAnsi="Verdana"/>
              </w:rPr>
              <w:t xml:space="preserve"> </w:t>
            </w:r>
            <w:proofErr w:type="spellStart"/>
            <w:r w:rsidRPr="00BB28CB">
              <w:rPr>
                <w:rFonts w:ascii="Verdana" w:hAnsi="Verdana"/>
              </w:rPr>
              <w:t>на</w:t>
            </w:r>
            <w:proofErr w:type="spellEnd"/>
            <w:r w:rsidRPr="00BB28CB">
              <w:rPr>
                <w:rFonts w:ascii="Verdana" w:hAnsi="Verdana"/>
              </w:rPr>
              <w:t xml:space="preserve"> </w:t>
            </w:r>
            <w:proofErr w:type="spellStart"/>
            <w:r w:rsidRPr="00BB28CB">
              <w:rPr>
                <w:rFonts w:ascii="Verdana" w:hAnsi="Verdana"/>
              </w:rPr>
              <w:t>полеви</w:t>
            </w:r>
            <w:proofErr w:type="spellEnd"/>
            <w:r w:rsidRPr="00BB28CB">
              <w:rPr>
                <w:rFonts w:ascii="Verdana" w:hAnsi="Verdana"/>
              </w:rPr>
              <w:t xml:space="preserve"> </w:t>
            </w:r>
            <w:proofErr w:type="spellStart"/>
            <w:r w:rsidRPr="00BB28CB">
              <w:rPr>
                <w:rFonts w:ascii="Verdana" w:hAnsi="Verdana"/>
              </w:rPr>
              <w:t>фази</w:t>
            </w:r>
            <w:proofErr w:type="spellEnd"/>
            <w:r w:rsidRPr="00BB28CB">
              <w:rPr>
                <w:rFonts w:ascii="Verdana" w:hAnsi="Verdana"/>
              </w:rPr>
              <w:t xml:space="preserve"> </w:t>
            </w:r>
            <w:proofErr w:type="spellStart"/>
            <w:r w:rsidRPr="00BB28CB">
              <w:rPr>
                <w:rFonts w:ascii="Verdana" w:hAnsi="Verdana"/>
              </w:rPr>
              <w:t>на</w:t>
            </w:r>
            <w:proofErr w:type="spellEnd"/>
            <w:r w:rsidRPr="00BB28CB">
              <w:rPr>
                <w:rFonts w:ascii="Verdana" w:hAnsi="Verdana"/>
              </w:rPr>
              <w:t xml:space="preserve"> </w:t>
            </w:r>
            <w:proofErr w:type="spellStart"/>
            <w:r w:rsidRPr="00BB28CB">
              <w:rPr>
                <w:rFonts w:ascii="Verdana" w:hAnsi="Verdana"/>
              </w:rPr>
              <w:t>опити</w:t>
            </w:r>
            <w:proofErr w:type="spellEnd"/>
            <w:r w:rsidRPr="00BB28CB">
              <w:rPr>
                <w:rFonts w:ascii="Verdana" w:hAnsi="Verdana"/>
              </w:rPr>
              <w:t xml:space="preserve"> </w:t>
            </w:r>
            <w:proofErr w:type="spellStart"/>
            <w:r w:rsidRPr="00BB28CB">
              <w:rPr>
                <w:rFonts w:ascii="Verdana" w:hAnsi="Verdana"/>
              </w:rPr>
              <w:t>за</w:t>
            </w:r>
            <w:proofErr w:type="spellEnd"/>
            <w:r w:rsidRPr="00BB28CB">
              <w:rPr>
                <w:rFonts w:ascii="Verdana" w:hAnsi="Verdana"/>
              </w:rPr>
              <w:t xml:space="preserve"> </w:t>
            </w:r>
            <w:proofErr w:type="spellStart"/>
            <w:r w:rsidRPr="00BB28CB">
              <w:rPr>
                <w:rFonts w:ascii="Verdana" w:hAnsi="Verdana"/>
              </w:rPr>
              <w:t>остатъчни</w:t>
            </w:r>
            <w:proofErr w:type="spellEnd"/>
            <w:r w:rsidRPr="00BB28CB">
              <w:rPr>
                <w:rFonts w:ascii="Verdana" w:hAnsi="Verdana"/>
              </w:rPr>
              <w:t xml:space="preserve"> </w:t>
            </w:r>
            <w:proofErr w:type="spellStart"/>
            <w:r w:rsidRPr="00BB28CB">
              <w:rPr>
                <w:rFonts w:ascii="Verdana" w:hAnsi="Verdana"/>
              </w:rPr>
              <w:t>количества</w:t>
            </w:r>
            <w:proofErr w:type="spellEnd"/>
            <w:r w:rsidRPr="00BB28CB">
              <w:rPr>
                <w:rFonts w:ascii="Verdana" w:hAnsi="Verdana"/>
              </w:rPr>
              <w:t xml:space="preserve">, </w:t>
            </w:r>
            <w:proofErr w:type="spellStart"/>
            <w:r w:rsidRPr="00BB28CB">
              <w:rPr>
                <w:rFonts w:ascii="Verdana" w:hAnsi="Verdana"/>
              </w:rPr>
              <w:t>ръководени</w:t>
            </w:r>
            <w:proofErr w:type="spellEnd"/>
            <w:r w:rsidRPr="00BB28CB">
              <w:rPr>
                <w:rFonts w:ascii="Verdana" w:hAnsi="Verdana"/>
              </w:rPr>
              <w:t xml:space="preserve"> </w:t>
            </w:r>
            <w:proofErr w:type="spellStart"/>
            <w:r w:rsidRPr="00BB28CB">
              <w:rPr>
                <w:rFonts w:ascii="Verdana" w:hAnsi="Verdana"/>
              </w:rPr>
              <w:t>от</w:t>
            </w:r>
            <w:proofErr w:type="spellEnd"/>
            <w:r w:rsidRPr="00BB28CB">
              <w:rPr>
                <w:rFonts w:ascii="Verdana" w:hAnsi="Verdana"/>
              </w:rPr>
              <w:t xml:space="preserve"> </w:t>
            </w:r>
            <w:proofErr w:type="spellStart"/>
            <w:r w:rsidRPr="00BB28CB">
              <w:rPr>
                <w:rFonts w:ascii="Verdana" w:hAnsi="Verdana"/>
              </w:rPr>
              <w:t>директори</w:t>
            </w:r>
            <w:proofErr w:type="spellEnd"/>
            <w:r w:rsidRPr="00BB28CB">
              <w:rPr>
                <w:rFonts w:ascii="Verdana" w:hAnsi="Verdana"/>
              </w:rPr>
              <w:t xml:space="preserve"> </w:t>
            </w:r>
            <w:proofErr w:type="spellStart"/>
            <w:r w:rsidRPr="00BB28CB">
              <w:rPr>
                <w:rFonts w:ascii="Verdana" w:hAnsi="Verdana"/>
              </w:rPr>
              <w:t>на</w:t>
            </w:r>
            <w:proofErr w:type="spellEnd"/>
            <w:r w:rsidRPr="00BB28CB">
              <w:rPr>
                <w:rFonts w:ascii="Verdana" w:hAnsi="Verdana"/>
              </w:rPr>
              <w:t xml:space="preserve"> </w:t>
            </w:r>
            <w:proofErr w:type="spellStart"/>
            <w:r w:rsidRPr="00BB28CB">
              <w:rPr>
                <w:rFonts w:ascii="Verdana" w:hAnsi="Verdana"/>
              </w:rPr>
              <w:t>опита</w:t>
            </w:r>
            <w:proofErr w:type="spellEnd"/>
            <w:r w:rsidRPr="00BB28CB">
              <w:rPr>
                <w:rFonts w:ascii="Verdana" w:hAnsi="Verdana"/>
              </w:rPr>
              <w:t xml:space="preserve"> </w:t>
            </w:r>
            <w:proofErr w:type="spellStart"/>
            <w:r w:rsidRPr="00BB28CB">
              <w:rPr>
                <w:rFonts w:ascii="Verdana" w:hAnsi="Verdana"/>
              </w:rPr>
              <w:t>извън</w:t>
            </w:r>
            <w:proofErr w:type="spellEnd"/>
            <w:r w:rsidRPr="00BB28CB">
              <w:rPr>
                <w:rFonts w:ascii="Verdana" w:hAnsi="Verdana"/>
              </w:rPr>
              <w:t xml:space="preserve"> </w:t>
            </w:r>
            <w:proofErr w:type="spellStart"/>
            <w:r w:rsidRPr="00BB28CB">
              <w:rPr>
                <w:rFonts w:ascii="Verdana" w:hAnsi="Verdana"/>
              </w:rPr>
              <w:t>България</w:t>
            </w:r>
            <w:proofErr w:type="spellEnd"/>
          </w:p>
          <w:p w14:paraId="70E2771D" w14:textId="77777777" w:rsidR="003131AC" w:rsidRPr="00BB28CB" w:rsidRDefault="003131AC" w:rsidP="00DF76AE">
            <w:pPr>
              <w:overflowPunct/>
              <w:autoSpaceDE/>
              <w:autoSpaceDN/>
              <w:adjustRightInd/>
              <w:textAlignment w:val="auto"/>
              <w:rPr>
                <w:rFonts w:ascii="Verdana" w:hAnsi="Verdana"/>
              </w:rPr>
            </w:pPr>
            <w:r w:rsidRPr="00BB28CB">
              <w:rPr>
                <w:rFonts w:ascii="Verdana" w:hAnsi="Verdana"/>
              </w:rPr>
              <w:t>(Conduct of field phases of residue studies managed by Study Directors outside Bulgaria)</w:t>
            </w:r>
          </w:p>
        </w:tc>
      </w:tr>
      <w:tr w:rsidR="003131AC" w:rsidRPr="00BB28CB" w14:paraId="12149F57" w14:textId="77777777" w:rsidTr="00E05125">
        <w:tc>
          <w:tcPr>
            <w:tcW w:w="828" w:type="dxa"/>
          </w:tcPr>
          <w:p w14:paraId="1BFD7BC7" w14:textId="109BF293" w:rsidR="003131AC" w:rsidRPr="00E05125" w:rsidRDefault="003131AC" w:rsidP="00DF76AE">
            <w:pPr>
              <w:overflowPunct/>
              <w:autoSpaceDE/>
              <w:autoSpaceDN/>
              <w:adjustRightInd/>
              <w:textAlignment w:val="auto"/>
              <w:rPr>
                <w:rFonts w:ascii="Verdana" w:hAnsi="Verdana"/>
                <w:lang w:val="bg-BG"/>
              </w:rPr>
            </w:pPr>
            <w:r w:rsidRPr="00BB28CB">
              <w:rPr>
                <w:rFonts w:ascii="Verdana" w:hAnsi="Verdana"/>
              </w:rPr>
              <w:t>2</w:t>
            </w:r>
            <w:r w:rsidR="00E05125">
              <w:rPr>
                <w:rFonts w:ascii="Verdana" w:hAnsi="Verdana"/>
                <w:lang w:val="bg-BG"/>
              </w:rPr>
              <w:t>.</w:t>
            </w:r>
          </w:p>
        </w:tc>
        <w:tc>
          <w:tcPr>
            <w:tcW w:w="2853" w:type="dxa"/>
          </w:tcPr>
          <w:p w14:paraId="66824207" w14:textId="77777777" w:rsidR="003131AC" w:rsidRPr="00BB28CB" w:rsidRDefault="003131AC" w:rsidP="00DF76AE">
            <w:pPr>
              <w:overflowPunct/>
              <w:autoSpaceDE/>
              <w:autoSpaceDN/>
              <w:adjustRightInd/>
              <w:textAlignment w:val="auto"/>
              <w:rPr>
                <w:rFonts w:ascii="Verdana" w:hAnsi="Verdana"/>
              </w:rPr>
            </w:pPr>
            <w:proofErr w:type="spellStart"/>
            <w:r w:rsidRPr="00BB28CB">
              <w:rPr>
                <w:rFonts w:ascii="Verdana" w:hAnsi="Verdana"/>
              </w:rPr>
              <w:t>Опити</w:t>
            </w:r>
            <w:proofErr w:type="spellEnd"/>
            <w:r w:rsidRPr="00BB28CB">
              <w:rPr>
                <w:rFonts w:ascii="Verdana" w:hAnsi="Verdana"/>
              </w:rPr>
              <w:t xml:space="preserve"> </w:t>
            </w:r>
            <w:proofErr w:type="spellStart"/>
            <w:r w:rsidRPr="00BB28CB">
              <w:rPr>
                <w:rFonts w:ascii="Verdana" w:hAnsi="Verdana"/>
              </w:rPr>
              <w:t>за</w:t>
            </w:r>
            <w:proofErr w:type="spellEnd"/>
            <w:r w:rsidRPr="00BB28CB">
              <w:rPr>
                <w:rFonts w:ascii="Verdana" w:hAnsi="Verdana"/>
              </w:rPr>
              <w:t xml:space="preserve"> </w:t>
            </w:r>
            <w:proofErr w:type="spellStart"/>
            <w:r w:rsidRPr="00BB28CB">
              <w:rPr>
                <w:rFonts w:ascii="Verdana" w:hAnsi="Verdana"/>
              </w:rPr>
              <w:t>почвено</w:t>
            </w:r>
            <w:proofErr w:type="spellEnd"/>
            <w:r w:rsidRPr="00BB28CB">
              <w:rPr>
                <w:rFonts w:ascii="Verdana" w:hAnsi="Verdana"/>
              </w:rPr>
              <w:t xml:space="preserve"> </w:t>
            </w:r>
            <w:proofErr w:type="spellStart"/>
            <w:r w:rsidRPr="00BB28CB">
              <w:rPr>
                <w:rFonts w:ascii="Verdana" w:hAnsi="Verdana"/>
              </w:rPr>
              <w:t>движение</w:t>
            </w:r>
            <w:proofErr w:type="spellEnd"/>
            <w:r w:rsidRPr="00BB28CB">
              <w:rPr>
                <w:rFonts w:ascii="Verdana" w:hAnsi="Verdana"/>
              </w:rPr>
              <w:t xml:space="preserve"> (Studies on behavior in soil) </w:t>
            </w:r>
          </w:p>
        </w:tc>
        <w:tc>
          <w:tcPr>
            <w:tcW w:w="5670" w:type="dxa"/>
          </w:tcPr>
          <w:p w14:paraId="2E2C0459" w14:textId="77777777" w:rsidR="003131AC" w:rsidRPr="00BB28CB" w:rsidRDefault="003131AC" w:rsidP="00DF76AE">
            <w:pPr>
              <w:overflowPunct/>
              <w:autoSpaceDE/>
              <w:autoSpaceDN/>
              <w:adjustRightInd/>
              <w:textAlignment w:val="auto"/>
              <w:rPr>
                <w:rFonts w:ascii="Verdana" w:hAnsi="Verdana"/>
              </w:rPr>
            </w:pPr>
            <w:proofErr w:type="spellStart"/>
            <w:r w:rsidRPr="00BB28CB">
              <w:rPr>
                <w:rFonts w:ascii="Verdana" w:hAnsi="Verdana"/>
                <w:lang w:val="ru-RU"/>
              </w:rPr>
              <w:t>Провеждане</w:t>
            </w:r>
            <w:proofErr w:type="spellEnd"/>
            <w:r w:rsidRPr="00BB28CB">
              <w:rPr>
                <w:rFonts w:ascii="Verdana" w:hAnsi="Verdana"/>
                <w:lang w:val="ru-RU"/>
              </w:rPr>
              <w:t xml:space="preserve"> на </w:t>
            </w:r>
            <w:proofErr w:type="spellStart"/>
            <w:r w:rsidRPr="00BB28CB">
              <w:rPr>
                <w:rFonts w:ascii="Verdana" w:hAnsi="Verdana"/>
                <w:lang w:val="ru-RU"/>
              </w:rPr>
              <w:t>полеви</w:t>
            </w:r>
            <w:proofErr w:type="spellEnd"/>
            <w:r w:rsidRPr="00BB28CB">
              <w:rPr>
                <w:rFonts w:ascii="Verdana" w:hAnsi="Verdana"/>
                <w:lang w:val="ru-RU"/>
              </w:rPr>
              <w:t xml:space="preserve"> </w:t>
            </w:r>
            <w:proofErr w:type="spellStart"/>
            <w:r w:rsidRPr="00BB28CB">
              <w:rPr>
                <w:rFonts w:ascii="Verdana" w:hAnsi="Verdana"/>
                <w:lang w:val="ru-RU"/>
              </w:rPr>
              <w:t>фази</w:t>
            </w:r>
            <w:proofErr w:type="spellEnd"/>
            <w:r w:rsidRPr="00BB28CB">
              <w:rPr>
                <w:rFonts w:ascii="Verdana" w:hAnsi="Verdana"/>
                <w:lang w:val="ru-RU"/>
              </w:rPr>
              <w:t xml:space="preserve"> на </w:t>
            </w:r>
            <w:proofErr w:type="spellStart"/>
            <w:r w:rsidRPr="00BB28CB">
              <w:rPr>
                <w:rFonts w:ascii="Verdana" w:hAnsi="Verdana"/>
                <w:lang w:val="ru-RU"/>
              </w:rPr>
              <w:t>опити</w:t>
            </w:r>
            <w:proofErr w:type="spellEnd"/>
            <w:r w:rsidRPr="00BB28CB">
              <w:rPr>
                <w:rFonts w:ascii="Verdana" w:hAnsi="Verdana"/>
                <w:lang w:val="ru-RU"/>
              </w:rPr>
              <w:t xml:space="preserve"> за движение в </w:t>
            </w:r>
            <w:proofErr w:type="spellStart"/>
            <w:r w:rsidRPr="00BB28CB">
              <w:rPr>
                <w:rFonts w:ascii="Verdana" w:hAnsi="Verdana"/>
                <w:lang w:val="ru-RU"/>
              </w:rPr>
              <w:t>почвата</w:t>
            </w:r>
            <w:proofErr w:type="spellEnd"/>
            <w:r w:rsidRPr="00BB28CB">
              <w:rPr>
                <w:rFonts w:ascii="Verdana" w:hAnsi="Verdana"/>
              </w:rPr>
              <w:t xml:space="preserve">, </w:t>
            </w:r>
            <w:proofErr w:type="spellStart"/>
            <w:r w:rsidRPr="00BB28CB">
              <w:rPr>
                <w:rFonts w:ascii="Verdana" w:hAnsi="Verdana"/>
              </w:rPr>
              <w:t>ръководени</w:t>
            </w:r>
            <w:proofErr w:type="spellEnd"/>
            <w:r w:rsidRPr="00BB28CB">
              <w:rPr>
                <w:rFonts w:ascii="Verdana" w:hAnsi="Verdana"/>
              </w:rPr>
              <w:t xml:space="preserve"> </w:t>
            </w:r>
            <w:proofErr w:type="spellStart"/>
            <w:r w:rsidRPr="00BB28CB">
              <w:rPr>
                <w:rFonts w:ascii="Verdana" w:hAnsi="Verdana"/>
              </w:rPr>
              <w:t>от</w:t>
            </w:r>
            <w:proofErr w:type="spellEnd"/>
            <w:r w:rsidRPr="00BB28CB">
              <w:rPr>
                <w:rFonts w:ascii="Verdana" w:hAnsi="Verdana"/>
              </w:rPr>
              <w:t xml:space="preserve"> </w:t>
            </w:r>
            <w:proofErr w:type="spellStart"/>
            <w:r w:rsidRPr="00BB28CB">
              <w:rPr>
                <w:rFonts w:ascii="Verdana" w:hAnsi="Verdana"/>
              </w:rPr>
              <w:t>директори</w:t>
            </w:r>
            <w:proofErr w:type="spellEnd"/>
            <w:r w:rsidRPr="00BB28CB">
              <w:rPr>
                <w:rFonts w:ascii="Verdana" w:hAnsi="Verdana"/>
              </w:rPr>
              <w:t xml:space="preserve"> </w:t>
            </w:r>
            <w:proofErr w:type="spellStart"/>
            <w:r w:rsidRPr="00BB28CB">
              <w:rPr>
                <w:rFonts w:ascii="Verdana" w:hAnsi="Verdana"/>
              </w:rPr>
              <w:t>на</w:t>
            </w:r>
            <w:proofErr w:type="spellEnd"/>
            <w:r w:rsidRPr="00BB28CB">
              <w:rPr>
                <w:rFonts w:ascii="Verdana" w:hAnsi="Verdana"/>
              </w:rPr>
              <w:t xml:space="preserve"> </w:t>
            </w:r>
            <w:proofErr w:type="spellStart"/>
            <w:r w:rsidRPr="00BB28CB">
              <w:rPr>
                <w:rFonts w:ascii="Verdana" w:hAnsi="Verdana"/>
              </w:rPr>
              <w:t>опита</w:t>
            </w:r>
            <w:proofErr w:type="spellEnd"/>
            <w:r w:rsidRPr="00BB28CB">
              <w:rPr>
                <w:rFonts w:ascii="Verdana" w:hAnsi="Verdana"/>
              </w:rPr>
              <w:t xml:space="preserve"> </w:t>
            </w:r>
            <w:proofErr w:type="spellStart"/>
            <w:r w:rsidRPr="00BB28CB">
              <w:rPr>
                <w:rFonts w:ascii="Verdana" w:hAnsi="Verdana"/>
              </w:rPr>
              <w:t>извън</w:t>
            </w:r>
            <w:proofErr w:type="spellEnd"/>
            <w:r w:rsidRPr="00BB28CB">
              <w:rPr>
                <w:rFonts w:ascii="Verdana" w:hAnsi="Verdana"/>
              </w:rPr>
              <w:t xml:space="preserve"> </w:t>
            </w:r>
            <w:proofErr w:type="spellStart"/>
            <w:r w:rsidRPr="00BB28CB">
              <w:rPr>
                <w:rFonts w:ascii="Verdana" w:hAnsi="Verdana"/>
              </w:rPr>
              <w:t>България</w:t>
            </w:r>
            <w:proofErr w:type="spellEnd"/>
          </w:p>
          <w:p w14:paraId="69AFA332" w14:textId="77777777" w:rsidR="003131AC" w:rsidRPr="00BB28CB" w:rsidRDefault="003131AC" w:rsidP="00DF76AE">
            <w:pPr>
              <w:overflowPunct/>
              <w:autoSpaceDE/>
              <w:autoSpaceDN/>
              <w:adjustRightInd/>
              <w:textAlignment w:val="auto"/>
              <w:rPr>
                <w:rFonts w:ascii="Verdana" w:hAnsi="Verdana"/>
              </w:rPr>
            </w:pPr>
            <w:r w:rsidRPr="00BB28CB">
              <w:rPr>
                <w:rFonts w:ascii="Verdana" w:hAnsi="Verdana"/>
              </w:rPr>
              <w:t>(Conduct of field phases of soil dissipation studies managed by Study Directors outside Bulgaria)</w:t>
            </w:r>
          </w:p>
        </w:tc>
      </w:tr>
    </w:tbl>
    <w:p w14:paraId="3C318ED8" w14:textId="77777777" w:rsidR="009074E7" w:rsidRDefault="009074E7" w:rsidP="009074E7">
      <w:pPr>
        <w:rPr>
          <w:rFonts w:ascii="Verdana" w:hAnsi="Verdana"/>
          <w:lang w:val="bg-BG" w:eastAsia="bg-BG"/>
        </w:rPr>
      </w:pPr>
    </w:p>
    <w:sectPr w:rsidR="009074E7" w:rsidSect="00052619">
      <w:footerReference w:type="default" r:id="rId7"/>
      <w:footerReference w:type="first" r:id="rId8"/>
      <w:pgSz w:w="11907" w:h="16840" w:code="9"/>
      <w:pgMar w:top="1080" w:right="1134" w:bottom="567" w:left="1418" w:header="1153" w:footer="28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9321" w14:textId="77777777" w:rsidR="0074770D" w:rsidRDefault="0074770D">
      <w:r>
        <w:separator/>
      </w:r>
    </w:p>
  </w:endnote>
  <w:endnote w:type="continuationSeparator" w:id="0">
    <w:p w14:paraId="0AD8FACC" w14:textId="77777777" w:rsidR="0074770D" w:rsidRDefault="0074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ok">
    <w:altName w:val="Times New Roman"/>
    <w:charset w:val="00"/>
    <w:family w:val="auto"/>
    <w:pitch w:val="variable"/>
    <w:sig w:usb0="00000001" w:usb1="10000000"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HebarLight">
    <w:altName w:val="Arial"/>
    <w:charset w:val="00"/>
    <w:family w:val="swiss"/>
    <w:pitch w:val="variable"/>
    <w:sig w:usb0="000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EUAlbertina">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BA03" w14:textId="77777777" w:rsidR="00B64AB9" w:rsidRDefault="00B64AB9" w:rsidP="001756F4">
    <w:pPr>
      <w:pStyle w:val="Footer"/>
      <w:jc w:val="center"/>
      <w:rPr>
        <w:rFonts w:ascii="Verdana" w:hAnsi="Verdana"/>
        <w:sz w:val="16"/>
        <w:szCs w:val="16"/>
        <w:lang w:val="bg-BG"/>
      </w:rPr>
    </w:pPr>
  </w:p>
  <w:p w14:paraId="09B9E8D3" w14:textId="77777777" w:rsidR="00B64AB9" w:rsidRPr="004A5053" w:rsidRDefault="00B64AB9" w:rsidP="001756F4">
    <w:pPr>
      <w:pStyle w:val="Footer"/>
      <w:jc w:val="center"/>
      <w:rPr>
        <w:rFonts w:ascii="Verdana" w:hAnsi="Verdana"/>
        <w:sz w:val="16"/>
        <w:szCs w:val="16"/>
      </w:rPr>
    </w:pPr>
    <w:r>
      <w:rPr>
        <w:rFonts w:ascii="Verdana" w:hAnsi="Verdana"/>
        <w:sz w:val="16"/>
        <w:szCs w:val="16"/>
        <w:lang w:val="bg-BG"/>
      </w:rPr>
      <w:t xml:space="preserve">ИА БСА </w:t>
    </w:r>
    <w:r>
      <w:rPr>
        <w:rFonts w:ascii="Verdana" w:hAnsi="Verdana"/>
        <w:sz w:val="16"/>
        <w:szCs w:val="16"/>
        <w:lang w:val="bg-BG"/>
      </w:rPr>
      <w:tab/>
    </w:r>
    <w:proofErr w:type="spellStart"/>
    <w:r>
      <w:rPr>
        <w:rFonts w:ascii="Verdana" w:hAnsi="Verdana"/>
        <w:sz w:val="16"/>
        <w:szCs w:val="16"/>
      </w:rPr>
      <w:t>Заповед</w:t>
    </w:r>
    <w:proofErr w:type="spellEnd"/>
    <w:r>
      <w:rPr>
        <w:rFonts w:ascii="Verdana" w:hAnsi="Verdana"/>
        <w:sz w:val="16"/>
        <w:szCs w:val="16"/>
      </w:rPr>
      <w:t xml:space="preserve"> № А </w:t>
    </w:r>
    <w:r>
      <w:rPr>
        <w:rFonts w:ascii="Verdana" w:hAnsi="Verdana"/>
        <w:sz w:val="16"/>
        <w:szCs w:val="16"/>
        <w:lang w:val="bg-BG"/>
      </w:rPr>
      <w:t xml:space="preserve">          </w:t>
    </w:r>
    <w:r>
      <w:rPr>
        <w:rFonts w:ascii="Verdana" w:hAnsi="Verdana"/>
        <w:sz w:val="16"/>
        <w:szCs w:val="16"/>
      </w:rPr>
      <w:t>/</w:t>
    </w:r>
    <w:r>
      <w:rPr>
        <w:rFonts w:ascii="Verdana" w:hAnsi="Verdana"/>
        <w:sz w:val="16"/>
        <w:szCs w:val="16"/>
        <w:lang w:val="bg-BG"/>
      </w:rPr>
      <w:t>……………….</w:t>
    </w:r>
    <w:r w:rsidR="009074E7">
      <w:rPr>
        <w:rFonts w:ascii="Verdana" w:hAnsi="Verdana"/>
        <w:sz w:val="16"/>
        <w:szCs w:val="16"/>
      </w:rPr>
      <w:t>.2024</w:t>
    </w:r>
    <w:r w:rsidRPr="00741BFD">
      <w:rPr>
        <w:rFonts w:ascii="Verdana" w:hAnsi="Verdana"/>
        <w:sz w:val="16"/>
        <w:szCs w:val="16"/>
      </w:rPr>
      <w:t>г.</w:t>
    </w:r>
    <w:r w:rsidRPr="00792979">
      <w:rPr>
        <w:rFonts w:ascii="Verdana" w:hAnsi="Verdana"/>
        <w:sz w:val="16"/>
        <w:szCs w:val="16"/>
        <w:lang w:val="bg-BG"/>
      </w:rPr>
      <w:t xml:space="preserve"> </w:t>
    </w:r>
    <w:r>
      <w:rPr>
        <w:rFonts w:ascii="Verdana" w:hAnsi="Verdana"/>
        <w:sz w:val="16"/>
        <w:szCs w:val="16"/>
        <w:lang w:val="bg-BG"/>
      </w:rPr>
      <w:t xml:space="preserve">                                  </w:t>
    </w:r>
    <w:r w:rsidRPr="004A5053">
      <w:rPr>
        <w:rFonts w:ascii="Verdana" w:hAnsi="Verdana"/>
        <w:sz w:val="16"/>
        <w:szCs w:val="16"/>
        <w:lang w:val="bg-BG"/>
      </w:rPr>
      <w:t>Стр.</w:t>
    </w:r>
    <w:r w:rsidRPr="004A5053">
      <w:rPr>
        <w:rFonts w:ascii="Verdana" w:hAnsi="Verdana"/>
        <w:sz w:val="16"/>
        <w:szCs w:val="16"/>
      </w:rPr>
      <w:t xml:space="preserve"> </w:t>
    </w:r>
    <w:r w:rsidRPr="004A5053">
      <w:rPr>
        <w:rFonts w:ascii="Verdana" w:hAnsi="Verdana"/>
        <w:sz w:val="16"/>
        <w:szCs w:val="16"/>
      </w:rPr>
      <w:fldChar w:fldCharType="begin"/>
    </w:r>
    <w:r w:rsidRPr="004A5053">
      <w:rPr>
        <w:rFonts w:ascii="Verdana" w:hAnsi="Verdana"/>
        <w:sz w:val="16"/>
        <w:szCs w:val="16"/>
      </w:rPr>
      <w:instrText xml:space="preserve"> PAGE  \* Arabic  \* MERGEFORMAT </w:instrText>
    </w:r>
    <w:r w:rsidRPr="004A5053">
      <w:rPr>
        <w:rFonts w:ascii="Verdana" w:hAnsi="Verdana"/>
        <w:sz w:val="16"/>
        <w:szCs w:val="16"/>
      </w:rPr>
      <w:fldChar w:fldCharType="separate"/>
    </w:r>
    <w:r w:rsidR="00BA1CB8">
      <w:rPr>
        <w:rFonts w:ascii="Verdana" w:hAnsi="Verdana"/>
        <w:noProof/>
        <w:sz w:val="16"/>
        <w:szCs w:val="16"/>
      </w:rPr>
      <w:t>2</w:t>
    </w:r>
    <w:r w:rsidRPr="004A5053">
      <w:rPr>
        <w:rFonts w:ascii="Verdana" w:hAnsi="Verdana"/>
        <w:sz w:val="16"/>
        <w:szCs w:val="16"/>
      </w:rPr>
      <w:fldChar w:fldCharType="end"/>
    </w:r>
    <w:r w:rsidRPr="004A5053">
      <w:rPr>
        <w:rFonts w:ascii="Verdana" w:hAnsi="Verdana"/>
        <w:sz w:val="16"/>
        <w:szCs w:val="16"/>
      </w:rPr>
      <w:t xml:space="preserve"> </w:t>
    </w:r>
    <w:r w:rsidRPr="004A5053">
      <w:rPr>
        <w:rFonts w:ascii="Verdana" w:hAnsi="Verdana"/>
        <w:sz w:val="16"/>
        <w:szCs w:val="16"/>
        <w:lang w:val="bg-BG"/>
      </w:rPr>
      <w:t>от</w:t>
    </w:r>
    <w:r w:rsidRPr="004A5053">
      <w:rPr>
        <w:rFonts w:ascii="Verdana" w:hAnsi="Verdana"/>
        <w:sz w:val="16"/>
        <w:szCs w:val="16"/>
      </w:rPr>
      <w:t xml:space="preserve"> </w:t>
    </w:r>
    <w:r w:rsidRPr="004A5053">
      <w:rPr>
        <w:rFonts w:ascii="Verdana" w:hAnsi="Verdana"/>
        <w:sz w:val="16"/>
        <w:szCs w:val="16"/>
      </w:rPr>
      <w:fldChar w:fldCharType="begin"/>
    </w:r>
    <w:r w:rsidRPr="004A5053">
      <w:rPr>
        <w:rFonts w:ascii="Verdana" w:hAnsi="Verdana"/>
        <w:sz w:val="16"/>
        <w:szCs w:val="16"/>
      </w:rPr>
      <w:instrText xml:space="preserve"> NUMPAGES  \* Arabic  \* MERGEFORMAT </w:instrText>
    </w:r>
    <w:r w:rsidRPr="004A5053">
      <w:rPr>
        <w:rFonts w:ascii="Verdana" w:hAnsi="Verdana"/>
        <w:sz w:val="16"/>
        <w:szCs w:val="16"/>
      </w:rPr>
      <w:fldChar w:fldCharType="separate"/>
    </w:r>
    <w:r w:rsidR="00BA1CB8">
      <w:rPr>
        <w:rFonts w:ascii="Verdana" w:hAnsi="Verdana"/>
        <w:noProof/>
        <w:sz w:val="16"/>
        <w:szCs w:val="16"/>
      </w:rPr>
      <w:t>2</w:t>
    </w:r>
    <w:r w:rsidRPr="004A5053">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8943" w14:textId="77777777" w:rsidR="00B64AB9" w:rsidRDefault="00B64AB9" w:rsidP="00221EA2">
    <w:pPr>
      <w:pStyle w:val="Footer"/>
      <w:pBdr>
        <w:top w:val="single" w:sz="4" w:space="1" w:color="D9D9D9"/>
      </w:pBdr>
      <w:tabs>
        <w:tab w:val="right" w:pos="9072"/>
      </w:tabs>
      <w:jc w:val="center"/>
      <w:rPr>
        <w:rFonts w:ascii="Verdana" w:hAnsi="Verdana"/>
        <w:sz w:val="16"/>
        <w:szCs w:val="16"/>
        <w:lang w:val="bg-BG"/>
      </w:rPr>
    </w:pPr>
  </w:p>
  <w:p w14:paraId="4CAFC3A1" w14:textId="77777777" w:rsidR="00B64AB9" w:rsidRPr="00221EA2" w:rsidRDefault="00B64AB9" w:rsidP="00221EA2">
    <w:pPr>
      <w:pStyle w:val="Footer"/>
      <w:pBdr>
        <w:top w:val="single" w:sz="4" w:space="1" w:color="D9D9D9"/>
      </w:pBdr>
      <w:tabs>
        <w:tab w:val="right" w:pos="9072"/>
      </w:tabs>
      <w:jc w:val="center"/>
      <w:rPr>
        <w:rFonts w:ascii="Verdana" w:hAnsi="Verdana"/>
        <w:sz w:val="16"/>
        <w:szCs w:val="16"/>
        <w:lang w:val="bg-BG"/>
      </w:rPr>
    </w:pPr>
    <w:r w:rsidRPr="00221EA2">
      <w:rPr>
        <w:rFonts w:ascii="Verdana" w:hAnsi="Verdana"/>
        <w:sz w:val="16"/>
        <w:szCs w:val="16"/>
        <w:lang w:val="bg-BG"/>
      </w:rPr>
      <w:t>гр. София 1797, бул. "Г.М.Димитров" №52 А, ет.7</w:t>
    </w:r>
  </w:p>
  <w:p w14:paraId="0DF0CDBC" w14:textId="77777777" w:rsidR="00B64AB9" w:rsidRPr="00221EA2" w:rsidRDefault="00B64AB9" w:rsidP="00221EA2">
    <w:pPr>
      <w:pStyle w:val="Footer"/>
      <w:pBdr>
        <w:top w:val="single" w:sz="4" w:space="1" w:color="D9D9D9"/>
      </w:pBdr>
      <w:tabs>
        <w:tab w:val="right" w:pos="9072"/>
      </w:tabs>
      <w:jc w:val="center"/>
      <w:rPr>
        <w:rFonts w:ascii="Verdana" w:hAnsi="Verdana"/>
        <w:sz w:val="16"/>
        <w:szCs w:val="16"/>
        <w:lang w:val="bg-BG"/>
      </w:rPr>
    </w:pPr>
    <w:r w:rsidRPr="00221EA2">
      <w:rPr>
        <w:rFonts w:ascii="Verdana" w:hAnsi="Verdana"/>
        <w:sz w:val="16"/>
        <w:szCs w:val="16"/>
        <w:lang w:val="bg-BG"/>
      </w:rPr>
      <w:t>Тел: +359 9766 401; Факс: (+3592) 9766 415</w:t>
    </w:r>
  </w:p>
  <w:p w14:paraId="6A115B65" w14:textId="77777777" w:rsidR="00B64AB9" w:rsidRDefault="00B64AB9" w:rsidP="00221EA2">
    <w:pPr>
      <w:pStyle w:val="Footer"/>
      <w:pBdr>
        <w:top w:val="single" w:sz="4" w:space="1" w:color="D9D9D9"/>
      </w:pBdr>
      <w:tabs>
        <w:tab w:val="clear" w:pos="8640"/>
        <w:tab w:val="right" w:pos="9072"/>
      </w:tabs>
      <w:jc w:val="center"/>
      <w:rPr>
        <w:rFonts w:ascii="Verdana" w:hAnsi="Verdana"/>
        <w:sz w:val="16"/>
        <w:szCs w:val="16"/>
        <w:lang w:val="bg-BG"/>
      </w:rPr>
    </w:pPr>
    <w:r w:rsidRPr="00221EA2">
      <w:rPr>
        <w:rFonts w:ascii="Verdana" w:hAnsi="Verdana"/>
        <w:sz w:val="16"/>
        <w:szCs w:val="16"/>
        <w:lang w:val="bg-BG"/>
      </w:rPr>
      <w:t>e-mail: office@nab-bas.bg</w:t>
    </w:r>
    <w:r>
      <w:rPr>
        <w:rFonts w:ascii="Verdana" w:hAnsi="Verdana"/>
        <w:sz w:val="16"/>
        <w:szCs w:val="16"/>
        <w:lang w:val="bg-BG"/>
      </w:rPr>
      <w:t xml:space="preserve"> </w:t>
    </w:r>
    <w:r w:rsidRPr="00221EA2">
      <w:rPr>
        <w:rFonts w:ascii="Verdana" w:hAnsi="Verdana"/>
        <w:sz w:val="16"/>
        <w:szCs w:val="16"/>
      </w:rPr>
      <w:t>ИА БСА</w:t>
    </w:r>
  </w:p>
  <w:p w14:paraId="36EC1113" w14:textId="77777777" w:rsidR="00B64AB9" w:rsidRDefault="00B64AB9" w:rsidP="00A62836">
    <w:pPr>
      <w:pStyle w:val="Footer"/>
      <w:pBdr>
        <w:top w:val="single" w:sz="4" w:space="1" w:color="D9D9D9"/>
      </w:pBdr>
      <w:tabs>
        <w:tab w:val="clear" w:pos="8640"/>
        <w:tab w:val="right" w:pos="9072"/>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0EEB" w14:textId="77777777" w:rsidR="0074770D" w:rsidRDefault="0074770D">
      <w:r>
        <w:separator/>
      </w:r>
    </w:p>
  </w:footnote>
  <w:footnote w:type="continuationSeparator" w:id="0">
    <w:p w14:paraId="5B036FA2" w14:textId="77777777" w:rsidR="0074770D" w:rsidRDefault="00747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0CBBC0"/>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multilevel"/>
    <w:tmpl w:val="00000002"/>
    <w:name w:val="WW8Num2"/>
    <w:lvl w:ilvl="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3"/>
    <w:multiLevelType w:val="multilevel"/>
    <w:tmpl w:val="00000003"/>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1857372"/>
    <w:multiLevelType w:val="multilevel"/>
    <w:tmpl w:val="F260CE1C"/>
    <w:lvl w:ilvl="0">
      <w:start w:val="1"/>
      <w:numFmt w:val="upperRoman"/>
      <w:lvlText w:val="%1."/>
      <w:lvlJc w:val="left"/>
      <w:pPr>
        <w:ind w:left="702" w:hanging="720"/>
      </w:pPr>
      <w:rPr>
        <w:rFonts w:hint="default"/>
        <w:sz w:val="24"/>
        <w:szCs w:val="24"/>
      </w:rPr>
    </w:lvl>
    <w:lvl w:ilvl="1">
      <w:start w:val="4"/>
      <w:numFmt w:val="decimal"/>
      <w:isLgl/>
      <w:lvlText w:val="%1.%2."/>
      <w:lvlJc w:val="left"/>
      <w:pPr>
        <w:ind w:left="420" w:hanging="4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 w15:restartNumberingAfterBreak="0">
    <w:nsid w:val="01A37741"/>
    <w:multiLevelType w:val="multilevel"/>
    <w:tmpl w:val="8DBA8F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DF3D2F"/>
    <w:multiLevelType w:val="hybridMultilevel"/>
    <w:tmpl w:val="F95AA9E4"/>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7" w15:restartNumberingAfterBreak="0">
    <w:nsid w:val="05943DC5"/>
    <w:multiLevelType w:val="hybridMultilevel"/>
    <w:tmpl w:val="D1D0B99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B77936"/>
    <w:multiLevelType w:val="hybridMultilevel"/>
    <w:tmpl w:val="BFA468E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0A12008F"/>
    <w:multiLevelType w:val="hybridMultilevel"/>
    <w:tmpl w:val="2610BB7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94FF4"/>
    <w:multiLevelType w:val="hybridMultilevel"/>
    <w:tmpl w:val="2040C298"/>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1461F"/>
    <w:multiLevelType w:val="hybridMultilevel"/>
    <w:tmpl w:val="9CBA192C"/>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87102"/>
    <w:multiLevelType w:val="hybridMultilevel"/>
    <w:tmpl w:val="45B6C4C4"/>
    <w:lvl w:ilvl="0" w:tplc="B63A3C40">
      <w:start w:val="1"/>
      <w:numFmt w:val="decimal"/>
      <w:lvlText w:val="%1."/>
      <w:lvlJc w:val="left"/>
      <w:pPr>
        <w:tabs>
          <w:tab w:val="num" w:pos="528"/>
        </w:tabs>
        <w:ind w:left="284"/>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3" w15:restartNumberingAfterBreak="0">
    <w:nsid w:val="15191E73"/>
    <w:multiLevelType w:val="hybridMultilevel"/>
    <w:tmpl w:val="B69E4F9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2E47C6"/>
    <w:multiLevelType w:val="multilevel"/>
    <w:tmpl w:val="83385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203CD7"/>
    <w:multiLevelType w:val="hybridMultilevel"/>
    <w:tmpl w:val="A5648ED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7354A"/>
    <w:multiLevelType w:val="hybridMultilevel"/>
    <w:tmpl w:val="1240725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93B9E"/>
    <w:multiLevelType w:val="hybridMultilevel"/>
    <w:tmpl w:val="AEF2EA7C"/>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51089"/>
    <w:multiLevelType w:val="hybridMultilevel"/>
    <w:tmpl w:val="250A7548"/>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73E16"/>
    <w:multiLevelType w:val="hybridMultilevel"/>
    <w:tmpl w:val="2A5A03E0"/>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C5328BD"/>
    <w:multiLevelType w:val="multilevel"/>
    <w:tmpl w:val="FDD8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1CD4181"/>
    <w:multiLevelType w:val="hybridMultilevel"/>
    <w:tmpl w:val="5914E938"/>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A494A"/>
    <w:multiLevelType w:val="hybridMultilevel"/>
    <w:tmpl w:val="B6A671B4"/>
    <w:lvl w:ilvl="0" w:tplc="A7A2A2EA">
      <w:start w:val="1"/>
      <w:numFmt w:val="bullet"/>
      <w:lvlText w:val=""/>
      <w:lvlJc w:val="left"/>
      <w:pPr>
        <w:ind w:left="63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37CC59C4"/>
    <w:multiLevelType w:val="hybridMultilevel"/>
    <w:tmpl w:val="E8EA0DA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565A9"/>
    <w:multiLevelType w:val="hybridMultilevel"/>
    <w:tmpl w:val="AD8C411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35A53"/>
    <w:multiLevelType w:val="hybridMultilevel"/>
    <w:tmpl w:val="DB38795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20E8F"/>
    <w:multiLevelType w:val="hybridMultilevel"/>
    <w:tmpl w:val="6C58FE80"/>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3BDE"/>
    <w:multiLevelType w:val="hybridMultilevel"/>
    <w:tmpl w:val="05B8CC6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F2BD6"/>
    <w:multiLevelType w:val="hybridMultilevel"/>
    <w:tmpl w:val="EB28E2E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D50FD"/>
    <w:multiLevelType w:val="hybridMultilevel"/>
    <w:tmpl w:val="764E268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1452C"/>
    <w:multiLevelType w:val="hybridMultilevel"/>
    <w:tmpl w:val="F8AC8936"/>
    <w:lvl w:ilvl="0" w:tplc="A7A2A2EA">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2" w15:restartNumberingAfterBreak="0">
    <w:nsid w:val="647C23F2"/>
    <w:multiLevelType w:val="hybridMultilevel"/>
    <w:tmpl w:val="09F8DDD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D7CE4"/>
    <w:multiLevelType w:val="hybridMultilevel"/>
    <w:tmpl w:val="969A0FC4"/>
    <w:lvl w:ilvl="0" w:tplc="FFE23FC6">
      <w:start w:val="1"/>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36BA3"/>
    <w:multiLevelType w:val="hybridMultilevel"/>
    <w:tmpl w:val="41D05D24"/>
    <w:lvl w:ilvl="0" w:tplc="0409000F">
      <w:start w:val="1"/>
      <w:numFmt w:val="decimal"/>
      <w:lvlText w:val="%1."/>
      <w:lvlJc w:val="left"/>
      <w:pPr>
        <w:tabs>
          <w:tab w:val="num" w:pos="394"/>
        </w:tabs>
        <w:ind w:left="394" w:hanging="360"/>
      </w:pPr>
      <w:rPr>
        <w:rFonts w:hint="default"/>
      </w:rPr>
    </w:lvl>
    <w:lvl w:ilvl="1" w:tplc="04090019">
      <w:start w:val="1"/>
      <w:numFmt w:val="bullet"/>
      <w:lvlText w:val="o"/>
      <w:lvlJc w:val="left"/>
      <w:pPr>
        <w:tabs>
          <w:tab w:val="num" w:pos="1114"/>
        </w:tabs>
        <w:ind w:left="1114" w:hanging="360"/>
      </w:pPr>
      <w:rPr>
        <w:rFonts w:ascii="Courier New" w:hAnsi="Courier New" w:cs="Courier New" w:hint="default"/>
      </w:rPr>
    </w:lvl>
    <w:lvl w:ilvl="2" w:tplc="0409001B">
      <w:start w:val="1"/>
      <w:numFmt w:val="bullet"/>
      <w:lvlText w:val=""/>
      <w:lvlJc w:val="left"/>
      <w:pPr>
        <w:tabs>
          <w:tab w:val="num" w:pos="1834"/>
        </w:tabs>
        <w:ind w:left="1834" w:hanging="360"/>
      </w:pPr>
      <w:rPr>
        <w:rFonts w:ascii="Wingdings" w:hAnsi="Wingdings" w:hint="default"/>
      </w:rPr>
    </w:lvl>
    <w:lvl w:ilvl="3" w:tplc="0409000F">
      <w:start w:val="1"/>
      <w:numFmt w:val="bullet"/>
      <w:lvlText w:val=""/>
      <w:lvlJc w:val="left"/>
      <w:pPr>
        <w:tabs>
          <w:tab w:val="num" w:pos="2554"/>
        </w:tabs>
        <w:ind w:left="2554" w:hanging="360"/>
      </w:pPr>
      <w:rPr>
        <w:rFonts w:ascii="Symbol" w:hAnsi="Symbol" w:hint="default"/>
      </w:rPr>
    </w:lvl>
    <w:lvl w:ilvl="4" w:tplc="04090019">
      <w:start w:val="1"/>
      <w:numFmt w:val="bullet"/>
      <w:lvlText w:val="o"/>
      <w:lvlJc w:val="left"/>
      <w:pPr>
        <w:tabs>
          <w:tab w:val="num" w:pos="3274"/>
        </w:tabs>
        <w:ind w:left="3274" w:hanging="360"/>
      </w:pPr>
      <w:rPr>
        <w:rFonts w:ascii="Courier New" w:hAnsi="Courier New" w:cs="Courier New" w:hint="default"/>
      </w:rPr>
    </w:lvl>
    <w:lvl w:ilvl="5" w:tplc="0409001B">
      <w:start w:val="1"/>
      <w:numFmt w:val="bullet"/>
      <w:lvlText w:val=""/>
      <w:lvlJc w:val="left"/>
      <w:pPr>
        <w:tabs>
          <w:tab w:val="num" w:pos="3994"/>
        </w:tabs>
        <w:ind w:left="3994" w:hanging="360"/>
      </w:pPr>
      <w:rPr>
        <w:rFonts w:ascii="Wingdings" w:hAnsi="Wingdings" w:hint="default"/>
      </w:rPr>
    </w:lvl>
    <w:lvl w:ilvl="6" w:tplc="0409000F">
      <w:start w:val="1"/>
      <w:numFmt w:val="bullet"/>
      <w:lvlText w:val=""/>
      <w:lvlJc w:val="left"/>
      <w:pPr>
        <w:tabs>
          <w:tab w:val="num" w:pos="4714"/>
        </w:tabs>
        <w:ind w:left="4714" w:hanging="360"/>
      </w:pPr>
      <w:rPr>
        <w:rFonts w:ascii="Symbol" w:hAnsi="Symbol" w:hint="default"/>
      </w:rPr>
    </w:lvl>
    <w:lvl w:ilvl="7" w:tplc="04090019">
      <w:start w:val="1"/>
      <w:numFmt w:val="bullet"/>
      <w:lvlText w:val="o"/>
      <w:lvlJc w:val="left"/>
      <w:pPr>
        <w:tabs>
          <w:tab w:val="num" w:pos="5434"/>
        </w:tabs>
        <w:ind w:left="5434" w:hanging="360"/>
      </w:pPr>
      <w:rPr>
        <w:rFonts w:ascii="Courier New" w:hAnsi="Courier New" w:cs="Courier New" w:hint="default"/>
      </w:rPr>
    </w:lvl>
    <w:lvl w:ilvl="8" w:tplc="0409001B">
      <w:start w:val="1"/>
      <w:numFmt w:val="bullet"/>
      <w:lvlText w:val=""/>
      <w:lvlJc w:val="left"/>
      <w:pPr>
        <w:tabs>
          <w:tab w:val="num" w:pos="6154"/>
        </w:tabs>
        <w:ind w:left="6154" w:hanging="360"/>
      </w:pPr>
      <w:rPr>
        <w:rFonts w:ascii="Wingdings" w:hAnsi="Wingdings" w:hint="default"/>
      </w:rPr>
    </w:lvl>
  </w:abstractNum>
  <w:abstractNum w:abstractNumId="35" w15:restartNumberingAfterBreak="0">
    <w:nsid w:val="66726E3F"/>
    <w:multiLevelType w:val="hybridMultilevel"/>
    <w:tmpl w:val="896C88F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15010"/>
    <w:multiLevelType w:val="hybridMultilevel"/>
    <w:tmpl w:val="C89A7380"/>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9A1031"/>
    <w:multiLevelType w:val="hybridMultilevel"/>
    <w:tmpl w:val="C35E608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661A9"/>
    <w:multiLevelType w:val="hybridMultilevel"/>
    <w:tmpl w:val="C00655DA"/>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39" w15:restartNumberingAfterBreak="0">
    <w:nsid w:val="70AA7572"/>
    <w:multiLevelType w:val="hybridMultilevel"/>
    <w:tmpl w:val="BAAA810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137D6"/>
    <w:multiLevelType w:val="hybridMultilevel"/>
    <w:tmpl w:val="A258B9DA"/>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50D56"/>
    <w:multiLevelType w:val="hybridMultilevel"/>
    <w:tmpl w:val="17904B6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4"/>
  </w:num>
  <w:num w:numId="4">
    <w:abstractNumId w:val="18"/>
  </w:num>
  <w:num w:numId="5">
    <w:abstractNumId w:val="28"/>
  </w:num>
  <w:num w:numId="6">
    <w:abstractNumId w:val="29"/>
  </w:num>
  <w:num w:numId="7">
    <w:abstractNumId w:val="40"/>
  </w:num>
  <w:num w:numId="8">
    <w:abstractNumId w:val="17"/>
  </w:num>
  <w:num w:numId="9">
    <w:abstractNumId w:val="13"/>
  </w:num>
  <w:num w:numId="10">
    <w:abstractNumId w:val="15"/>
  </w:num>
  <w:num w:numId="11">
    <w:abstractNumId w:val="19"/>
  </w:num>
  <w:num w:numId="12">
    <w:abstractNumId w:val="11"/>
  </w:num>
  <w:num w:numId="13">
    <w:abstractNumId w:val="25"/>
  </w:num>
  <w:num w:numId="14">
    <w:abstractNumId w:val="36"/>
  </w:num>
  <w:num w:numId="15">
    <w:abstractNumId w:val="41"/>
  </w:num>
  <w:num w:numId="16">
    <w:abstractNumId w:val="32"/>
  </w:num>
  <w:num w:numId="17">
    <w:abstractNumId w:val="39"/>
  </w:num>
  <w:num w:numId="18">
    <w:abstractNumId w:val="35"/>
  </w:num>
  <w:num w:numId="19">
    <w:abstractNumId w:val="7"/>
  </w:num>
  <w:num w:numId="20">
    <w:abstractNumId w:val="37"/>
  </w:num>
  <w:num w:numId="21">
    <w:abstractNumId w:val="30"/>
  </w:num>
  <w:num w:numId="22">
    <w:abstractNumId w:val="16"/>
  </w:num>
  <w:num w:numId="23">
    <w:abstractNumId w:val="10"/>
  </w:num>
  <w:num w:numId="24">
    <w:abstractNumId w:val="31"/>
  </w:num>
  <w:num w:numId="25">
    <w:abstractNumId w:val="26"/>
  </w:num>
  <w:num w:numId="26">
    <w:abstractNumId w:val="22"/>
  </w:num>
  <w:num w:numId="27">
    <w:abstractNumId w:val="27"/>
  </w:num>
  <w:num w:numId="28">
    <w:abstractNumId w:val="9"/>
  </w:num>
  <w:num w:numId="29">
    <w:abstractNumId w:val="23"/>
  </w:num>
  <w:num w:numId="30">
    <w:abstractNumId w:val="24"/>
  </w:num>
  <w:num w:numId="31">
    <w:abstractNumId w:val="12"/>
  </w:num>
  <w:num w:numId="32">
    <w:abstractNumId w:val="38"/>
  </w:num>
  <w:num w:numId="33">
    <w:abstractNumId w:val="6"/>
  </w:num>
  <w:num w:numId="34">
    <w:abstractNumId w:val="33"/>
  </w:num>
  <w:num w:numId="35">
    <w:abstractNumId w:val="4"/>
  </w:num>
  <w:num w:numId="36">
    <w:abstractNumId w:val="5"/>
  </w:num>
  <w:num w:numId="37">
    <w:abstractNumId w:val="14"/>
  </w:num>
  <w:num w:numId="38">
    <w:abstractNumId w:val="21"/>
  </w:num>
  <w:num w:numId="3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 w:vendorID="64" w:dllVersion="6" w:nlCheck="1" w:checkStyle="0"/>
  <w:activeWritingStyle w:appName="MSWord" w:lang="en-AU" w:vendorID="64" w:dllVersion="6" w:nlCheck="1" w:checkStyle="1"/>
  <w:activeWritingStyle w:appName="MSWord" w:lang="en-US"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fr-FR"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5A6A"/>
    <w:rsid w:val="0003033F"/>
    <w:rsid w:val="000305D2"/>
    <w:rsid w:val="000378C5"/>
    <w:rsid w:val="00052619"/>
    <w:rsid w:val="00053277"/>
    <w:rsid w:val="00066B9B"/>
    <w:rsid w:val="00070ACB"/>
    <w:rsid w:val="0007132C"/>
    <w:rsid w:val="00096E35"/>
    <w:rsid w:val="000B192E"/>
    <w:rsid w:val="000C4291"/>
    <w:rsid w:val="000D34F2"/>
    <w:rsid w:val="000F52CB"/>
    <w:rsid w:val="000F7F27"/>
    <w:rsid w:val="00107EBB"/>
    <w:rsid w:val="0011100D"/>
    <w:rsid w:val="001143CA"/>
    <w:rsid w:val="00121B0B"/>
    <w:rsid w:val="001249D1"/>
    <w:rsid w:val="001367FA"/>
    <w:rsid w:val="00143547"/>
    <w:rsid w:val="00157D1E"/>
    <w:rsid w:val="001756F4"/>
    <w:rsid w:val="00187FE0"/>
    <w:rsid w:val="00193F4C"/>
    <w:rsid w:val="001A4AA5"/>
    <w:rsid w:val="001A5C80"/>
    <w:rsid w:val="001B4BA5"/>
    <w:rsid w:val="001D538A"/>
    <w:rsid w:val="0020653E"/>
    <w:rsid w:val="00207C5C"/>
    <w:rsid w:val="0021162B"/>
    <w:rsid w:val="00214042"/>
    <w:rsid w:val="002161F8"/>
    <w:rsid w:val="00220A35"/>
    <w:rsid w:val="00221EA2"/>
    <w:rsid w:val="00224314"/>
    <w:rsid w:val="00231257"/>
    <w:rsid w:val="002402DF"/>
    <w:rsid w:val="00241F58"/>
    <w:rsid w:val="002604E1"/>
    <w:rsid w:val="00260D48"/>
    <w:rsid w:val="00266D04"/>
    <w:rsid w:val="0027130B"/>
    <w:rsid w:val="00286752"/>
    <w:rsid w:val="00292F77"/>
    <w:rsid w:val="00295CEE"/>
    <w:rsid w:val="002A367E"/>
    <w:rsid w:val="002A4CAF"/>
    <w:rsid w:val="002B4914"/>
    <w:rsid w:val="002C1B47"/>
    <w:rsid w:val="002C1F18"/>
    <w:rsid w:val="002D3447"/>
    <w:rsid w:val="002E25EF"/>
    <w:rsid w:val="003057E6"/>
    <w:rsid w:val="00310997"/>
    <w:rsid w:val="003131AC"/>
    <w:rsid w:val="003204E2"/>
    <w:rsid w:val="00324024"/>
    <w:rsid w:val="00331825"/>
    <w:rsid w:val="00350FFB"/>
    <w:rsid w:val="00357BBD"/>
    <w:rsid w:val="0036254C"/>
    <w:rsid w:val="00367748"/>
    <w:rsid w:val="003A5E1F"/>
    <w:rsid w:val="003B010B"/>
    <w:rsid w:val="003C43AF"/>
    <w:rsid w:val="003C44D7"/>
    <w:rsid w:val="003E41E8"/>
    <w:rsid w:val="003F0163"/>
    <w:rsid w:val="003F3D9E"/>
    <w:rsid w:val="00402D27"/>
    <w:rsid w:val="00411E22"/>
    <w:rsid w:val="004355CC"/>
    <w:rsid w:val="004364AC"/>
    <w:rsid w:val="004430EA"/>
    <w:rsid w:val="00444BDA"/>
    <w:rsid w:val="0047295F"/>
    <w:rsid w:val="00472D0B"/>
    <w:rsid w:val="00473253"/>
    <w:rsid w:val="004762F4"/>
    <w:rsid w:val="00477100"/>
    <w:rsid w:val="004825D6"/>
    <w:rsid w:val="004826D8"/>
    <w:rsid w:val="00496C81"/>
    <w:rsid w:val="004A5053"/>
    <w:rsid w:val="004B2CAF"/>
    <w:rsid w:val="004B5900"/>
    <w:rsid w:val="004C0DA0"/>
    <w:rsid w:val="004C11C9"/>
    <w:rsid w:val="004C3144"/>
    <w:rsid w:val="004C5C51"/>
    <w:rsid w:val="004C77AD"/>
    <w:rsid w:val="004E1E57"/>
    <w:rsid w:val="004E5007"/>
    <w:rsid w:val="004F5249"/>
    <w:rsid w:val="004F765C"/>
    <w:rsid w:val="00510016"/>
    <w:rsid w:val="00514200"/>
    <w:rsid w:val="00522795"/>
    <w:rsid w:val="00535ACA"/>
    <w:rsid w:val="0054365D"/>
    <w:rsid w:val="005451EF"/>
    <w:rsid w:val="005554D1"/>
    <w:rsid w:val="005562DC"/>
    <w:rsid w:val="005622C2"/>
    <w:rsid w:val="00563727"/>
    <w:rsid w:val="0057056E"/>
    <w:rsid w:val="005717D5"/>
    <w:rsid w:val="00575636"/>
    <w:rsid w:val="00584FAF"/>
    <w:rsid w:val="00586362"/>
    <w:rsid w:val="005903A8"/>
    <w:rsid w:val="005A169A"/>
    <w:rsid w:val="005A3B17"/>
    <w:rsid w:val="005B69F7"/>
    <w:rsid w:val="005C753F"/>
    <w:rsid w:val="005D0D8C"/>
    <w:rsid w:val="005D7788"/>
    <w:rsid w:val="005E5489"/>
    <w:rsid w:val="005F0BD9"/>
    <w:rsid w:val="005F0F19"/>
    <w:rsid w:val="00602A0B"/>
    <w:rsid w:val="00617788"/>
    <w:rsid w:val="00617F6E"/>
    <w:rsid w:val="00626B60"/>
    <w:rsid w:val="00635BD1"/>
    <w:rsid w:val="006363AB"/>
    <w:rsid w:val="006373E1"/>
    <w:rsid w:val="006412B3"/>
    <w:rsid w:val="00645362"/>
    <w:rsid w:val="0064654D"/>
    <w:rsid w:val="00647404"/>
    <w:rsid w:val="00647D77"/>
    <w:rsid w:val="00654BD3"/>
    <w:rsid w:val="00660F1B"/>
    <w:rsid w:val="00663C91"/>
    <w:rsid w:val="006733D8"/>
    <w:rsid w:val="00680B3F"/>
    <w:rsid w:val="006909E0"/>
    <w:rsid w:val="0069174D"/>
    <w:rsid w:val="006924B3"/>
    <w:rsid w:val="006B1284"/>
    <w:rsid w:val="006B15EA"/>
    <w:rsid w:val="006B7BEA"/>
    <w:rsid w:val="006C5947"/>
    <w:rsid w:val="006E1608"/>
    <w:rsid w:val="006E3DE6"/>
    <w:rsid w:val="006E78CD"/>
    <w:rsid w:val="006F1B93"/>
    <w:rsid w:val="006F4972"/>
    <w:rsid w:val="006F5AED"/>
    <w:rsid w:val="007035C0"/>
    <w:rsid w:val="00715A68"/>
    <w:rsid w:val="007302ED"/>
    <w:rsid w:val="00735898"/>
    <w:rsid w:val="007407B5"/>
    <w:rsid w:val="00741BFD"/>
    <w:rsid w:val="0074770D"/>
    <w:rsid w:val="00770ACC"/>
    <w:rsid w:val="00776298"/>
    <w:rsid w:val="007902EE"/>
    <w:rsid w:val="00792979"/>
    <w:rsid w:val="00794146"/>
    <w:rsid w:val="007A03EF"/>
    <w:rsid w:val="007A6290"/>
    <w:rsid w:val="007B2F73"/>
    <w:rsid w:val="007B5BAB"/>
    <w:rsid w:val="007C2A18"/>
    <w:rsid w:val="007F3C0E"/>
    <w:rsid w:val="007F485A"/>
    <w:rsid w:val="008201DA"/>
    <w:rsid w:val="008232A6"/>
    <w:rsid w:val="008332B0"/>
    <w:rsid w:val="00842D4E"/>
    <w:rsid w:val="00852E6C"/>
    <w:rsid w:val="0085348A"/>
    <w:rsid w:val="00865340"/>
    <w:rsid w:val="00875522"/>
    <w:rsid w:val="00877BFC"/>
    <w:rsid w:val="0088057D"/>
    <w:rsid w:val="00885A58"/>
    <w:rsid w:val="008904A4"/>
    <w:rsid w:val="00896D5E"/>
    <w:rsid w:val="008A2FA1"/>
    <w:rsid w:val="008A38C6"/>
    <w:rsid w:val="008B7A54"/>
    <w:rsid w:val="008C5C4D"/>
    <w:rsid w:val="008D5FC9"/>
    <w:rsid w:val="008E4641"/>
    <w:rsid w:val="008F16B3"/>
    <w:rsid w:val="00902A42"/>
    <w:rsid w:val="00902FDA"/>
    <w:rsid w:val="009074E7"/>
    <w:rsid w:val="00917E5A"/>
    <w:rsid w:val="00944C79"/>
    <w:rsid w:val="00946B93"/>
    <w:rsid w:val="00946D85"/>
    <w:rsid w:val="00954C4B"/>
    <w:rsid w:val="00957791"/>
    <w:rsid w:val="00957BEE"/>
    <w:rsid w:val="00963AA7"/>
    <w:rsid w:val="00964FD9"/>
    <w:rsid w:val="00971879"/>
    <w:rsid w:val="00974546"/>
    <w:rsid w:val="00984AD4"/>
    <w:rsid w:val="00990F16"/>
    <w:rsid w:val="009A0153"/>
    <w:rsid w:val="009A44FE"/>
    <w:rsid w:val="009A49E5"/>
    <w:rsid w:val="009B1EA3"/>
    <w:rsid w:val="009B61D7"/>
    <w:rsid w:val="009C3857"/>
    <w:rsid w:val="009C5E53"/>
    <w:rsid w:val="009C69DD"/>
    <w:rsid w:val="009E1615"/>
    <w:rsid w:val="009E4916"/>
    <w:rsid w:val="009E74B9"/>
    <w:rsid w:val="00A06FD1"/>
    <w:rsid w:val="00A201F7"/>
    <w:rsid w:val="00A406C0"/>
    <w:rsid w:val="00A4512E"/>
    <w:rsid w:val="00A6099D"/>
    <w:rsid w:val="00A610B9"/>
    <w:rsid w:val="00A62836"/>
    <w:rsid w:val="00A64607"/>
    <w:rsid w:val="00A763A7"/>
    <w:rsid w:val="00A7709A"/>
    <w:rsid w:val="00A83C5F"/>
    <w:rsid w:val="00A85FA0"/>
    <w:rsid w:val="00A93AE0"/>
    <w:rsid w:val="00A9452B"/>
    <w:rsid w:val="00A979AF"/>
    <w:rsid w:val="00AA0C44"/>
    <w:rsid w:val="00AA1D0B"/>
    <w:rsid w:val="00AB038C"/>
    <w:rsid w:val="00AB7FFC"/>
    <w:rsid w:val="00AC6964"/>
    <w:rsid w:val="00AD13E8"/>
    <w:rsid w:val="00AE16B4"/>
    <w:rsid w:val="00B01442"/>
    <w:rsid w:val="00B20359"/>
    <w:rsid w:val="00B23572"/>
    <w:rsid w:val="00B3550D"/>
    <w:rsid w:val="00B3729B"/>
    <w:rsid w:val="00B40E01"/>
    <w:rsid w:val="00B5252C"/>
    <w:rsid w:val="00B618A5"/>
    <w:rsid w:val="00B6437C"/>
    <w:rsid w:val="00B64AB9"/>
    <w:rsid w:val="00B70F95"/>
    <w:rsid w:val="00B924EE"/>
    <w:rsid w:val="00B959B9"/>
    <w:rsid w:val="00B964C8"/>
    <w:rsid w:val="00BA1CB8"/>
    <w:rsid w:val="00BC575D"/>
    <w:rsid w:val="00BD7B24"/>
    <w:rsid w:val="00C01FBC"/>
    <w:rsid w:val="00C03C08"/>
    <w:rsid w:val="00C07C2C"/>
    <w:rsid w:val="00C16D52"/>
    <w:rsid w:val="00C32034"/>
    <w:rsid w:val="00C35140"/>
    <w:rsid w:val="00C473A4"/>
    <w:rsid w:val="00C5426B"/>
    <w:rsid w:val="00C918A1"/>
    <w:rsid w:val="00C936F8"/>
    <w:rsid w:val="00CA3B9A"/>
    <w:rsid w:val="00CA3D95"/>
    <w:rsid w:val="00CA6834"/>
    <w:rsid w:val="00CB23DA"/>
    <w:rsid w:val="00CC444D"/>
    <w:rsid w:val="00D00FB4"/>
    <w:rsid w:val="00D10503"/>
    <w:rsid w:val="00D12A3B"/>
    <w:rsid w:val="00D23249"/>
    <w:rsid w:val="00D259F5"/>
    <w:rsid w:val="00D26F06"/>
    <w:rsid w:val="00D33CDC"/>
    <w:rsid w:val="00D363A3"/>
    <w:rsid w:val="00D450FA"/>
    <w:rsid w:val="00D502EF"/>
    <w:rsid w:val="00D52764"/>
    <w:rsid w:val="00D61AE4"/>
    <w:rsid w:val="00D7472F"/>
    <w:rsid w:val="00D80DD9"/>
    <w:rsid w:val="00D81E66"/>
    <w:rsid w:val="00D908F9"/>
    <w:rsid w:val="00D954D2"/>
    <w:rsid w:val="00DB1631"/>
    <w:rsid w:val="00DC323E"/>
    <w:rsid w:val="00DD03D7"/>
    <w:rsid w:val="00DE0E68"/>
    <w:rsid w:val="00DE3EB6"/>
    <w:rsid w:val="00DE65A5"/>
    <w:rsid w:val="00DF3913"/>
    <w:rsid w:val="00DF76AE"/>
    <w:rsid w:val="00E05125"/>
    <w:rsid w:val="00E3078C"/>
    <w:rsid w:val="00E331C8"/>
    <w:rsid w:val="00E3512D"/>
    <w:rsid w:val="00E4579A"/>
    <w:rsid w:val="00E5477A"/>
    <w:rsid w:val="00E54ED9"/>
    <w:rsid w:val="00E72DF9"/>
    <w:rsid w:val="00E8625D"/>
    <w:rsid w:val="00E87917"/>
    <w:rsid w:val="00E87BC1"/>
    <w:rsid w:val="00EA2D47"/>
    <w:rsid w:val="00EA3193"/>
    <w:rsid w:val="00EA5DE0"/>
    <w:rsid w:val="00EA6019"/>
    <w:rsid w:val="00EB1D56"/>
    <w:rsid w:val="00EB5687"/>
    <w:rsid w:val="00EB6A1B"/>
    <w:rsid w:val="00ED7259"/>
    <w:rsid w:val="00EE32A8"/>
    <w:rsid w:val="00EE49C1"/>
    <w:rsid w:val="00EE7926"/>
    <w:rsid w:val="00F1506B"/>
    <w:rsid w:val="00F15B47"/>
    <w:rsid w:val="00F26708"/>
    <w:rsid w:val="00F47604"/>
    <w:rsid w:val="00F65E3D"/>
    <w:rsid w:val="00F72CF1"/>
    <w:rsid w:val="00F87A1D"/>
    <w:rsid w:val="00F94005"/>
    <w:rsid w:val="00FA0C38"/>
    <w:rsid w:val="00FB69DD"/>
    <w:rsid w:val="00FC07C0"/>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D8160"/>
  <w15:chartTrackingRefBased/>
  <w15:docId w15:val="{E804F1F0-0E9A-41AA-8DCC-29D52C73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qFormat="1"/>
    <w:lsdException w:name="footer" w:qFormat="1"/>
    <w:lsdException w:name="caption" w:semiHidden="1" w:unhideWhenUsed="1" w:qFormat="1"/>
    <w:lsdException w:name="page number" w:qFormat="1"/>
    <w:lsdException w:name="Title" w:qFormat="1"/>
    <w:lsdException w:name="Subtitle" w:qFormat="1"/>
    <w:lsdException w:name="Body Text 2" w:qFormat="1"/>
    <w:lsdException w:name="Hyperlink" w:qFormat="1"/>
    <w:lsdException w:name="Strong" w:uiPriority="22" w:qFormat="1"/>
    <w:lsdException w:name="Emphasis" w:qFormat="1"/>
    <w:lsdException w:name="Plain Text" w:qFormat="1"/>
    <w:lsdException w:name="Normal (Web)" w:uiPriority="99"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aliases w:val=" Char"/>
    <w:basedOn w:val="Normal"/>
    <w:next w:val="Normal"/>
    <w:link w:val="Heading2Char"/>
    <w:uiPriority w:val="9"/>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lang w:val="x-none" w:eastAsia="x-none"/>
    </w:rPr>
  </w:style>
  <w:style w:type="paragraph" w:styleId="Heading4">
    <w:name w:val="heading 4"/>
    <w:basedOn w:val="Normal"/>
    <w:next w:val="Normal"/>
    <w:link w:val="Heading4Char"/>
    <w:qFormat/>
    <w:pPr>
      <w:keepNext/>
      <w:outlineLvl w:val="3"/>
    </w:pPr>
    <w:rPr>
      <w:b/>
      <w:bCs/>
      <w:lang w:val="bg-BG" w:eastAsia="x-none"/>
    </w:rPr>
  </w:style>
  <w:style w:type="paragraph" w:styleId="Heading5">
    <w:name w:val="heading 5"/>
    <w:basedOn w:val="Normal"/>
    <w:next w:val="Normal"/>
    <w:link w:val="Heading5Char"/>
    <w:uiPriority w:val="9"/>
    <w:qFormat/>
    <w:rsid w:val="00647404"/>
    <w:pPr>
      <w:keepNext/>
      <w:overflowPunct/>
      <w:autoSpaceDE/>
      <w:autoSpaceDN/>
      <w:adjustRightInd/>
      <w:jc w:val="both"/>
      <w:textAlignment w:val="auto"/>
      <w:outlineLvl w:val="4"/>
    </w:pPr>
    <w:rPr>
      <w:rFonts w:ascii="Times New Roman" w:hAnsi="Times New Roman"/>
      <w:sz w:val="28"/>
      <w:lang w:val="bg-BG" w:eastAsia="bg-BG"/>
    </w:rPr>
  </w:style>
  <w:style w:type="paragraph" w:styleId="Heading6">
    <w:name w:val="heading 6"/>
    <w:basedOn w:val="Normal"/>
    <w:next w:val="Normal"/>
    <w:link w:val="Heading6Char"/>
    <w:uiPriority w:val="9"/>
    <w:qFormat/>
    <w:rsid w:val="00647404"/>
    <w:pPr>
      <w:keepNext/>
      <w:overflowPunct/>
      <w:autoSpaceDE/>
      <w:autoSpaceDN/>
      <w:adjustRightInd/>
      <w:jc w:val="both"/>
      <w:textAlignment w:val="auto"/>
      <w:outlineLvl w:val="5"/>
    </w:pPr>
    <w:rPr>
      <w:rFonts w:ascii="Times New Roman" w:hAnsi="Times New Roman"/>
      <w:b/>
      <w:sz w:val="28"/>
      <w:lang w:val="bg-BG" w:eastAsia="bg-BG"/>
    </w:rPr>
  </w:style>
  <w:style w:type="paragraph" w:styleId="Heading7">
    <w:name w:val="heading 7"/>
    <w:basedOn w:val="Normal"/>
    <w:next w:val="Normal"/>
    <w:link w:val="Heading7Char"/>
    <w:uiPriority w:val="9"/>
    <w:qFormat/>
    <w:rsid w:val="00647404"/>
    <w:pPr>
      <w:keepNext/>
      <w:overflowPunct/>
      <w:autoSpaceDE/>
      <w:autoSpaceDN/>
      <w:adjustRightInd/>
      <w:textAlignment w:val="auto"/>
      <w:outlineLvl w:val="6"/>
    </w:pPr>
    <w:rPr>
      <w:rFonts w:ascii="Times New Roman" w:hAnsi="Times New Roman"/>
      <w:sz w:val="28"/>
      <w:lang w:val="bg-BG" w:eastAsia="bg-BG"/>
    </w:rPr>
  </w:style>
  <w:style w:type="paragraph" w:styleId="Heading8">
    <w:name w:val="heading 8"/>
    <w:basedOn w:val="Normal"/>
    <w:next w:val="Normal"/>
    <w:link w:val="Heading8Char"/>
    <w:uiPriority w:val="9"/>
    <w:qFormat/>
    <w:rsid w:val="00647404"/>
    <w:pPr>
      <w:keepNext/>
      <w:overflowPunct/>
      <w:autoSpaceDE/>
      <w:autoSpaceDN/>
      <w:adjustRightInd/>
      <w:textAlignment w:val="auto"/>
      <w:outlineLvl w:val="7"/>
    </w:pPr>
    <w:rPr>
      <w:rFonts w:ascii="Times New Roman" w:hAnsi="Times New Roman"/>
      <w:i/>
      <w:sz w:val="28"/>
      <w:lang w:val="x-none" w:eastAsia="bg-BG"/>
    </w:rPr>
  </w:style>
  <w:style w:type="paragraph" w:styleId="Heading9">
    <w:name w:val="heading 9"/>
    <w:basedOn w:val="Normal"/>
    <w:next w:val="Normal"/>
    <w:link w:val="Heading9Char"/>
    <w:uiPriority w:val="9"/>
    <w:qFormat/>
    <w:rsid w:val="00647404"/>
    <w:pPr>
      <w:keepNext/>
      <w:overflowPunct/>
      <w:autoSpaceDE/>
      <w:autoSpaceDN/>
      <w:adjustRightInd/>
      <w:textAlignment w:val="auto"/>
      <w:outlineLvl w:val="8"/>
    </w:pPr>
    <w:rPr>
      <w:rFonts w:ascii="Times New Roman" w:hAnsi="Times New Roman"/>
      <w:sz w:val="28"/>
      <w:u w:val="single"/>
      <w:lang w:val="x-none"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 Char Char, Char Char Char Char, Char1, Char1 Char Char Char Char, Char8,Header Char Char Char Char Char Char,Header Char Char Char Char,Char8,Char1"/>
    <w:basedOn w:val="Normal"/>
    <w:link w:val="HeaderChar"/>
    <w:pPr>
      <w:tabs>
        <w:tab w:val="center" w:pos="4320"/>
        <w:tab w:val="right" w:pos="8640"/>
      </w:tabs>
    </w:pPr>
    <w:rPr>
      <w:lang w:val="x-none" w:eastAsia="x-none"/>
    </w:rPr>
  </w:style>
  <w:style w:type="paragraph" w:styleId="Footer">
    <w:name w:val="footer"/>
    <w:aliases w:val="Char3 Char Char Char Char Char, Char3,Char3 Char Char Char Char,Footer1,Char3 Char Char,Body Text 21 Char Char,Body Text 21 Char Char Char Char, Char Char1 Char Char"/>
    <w:basedOn w:val="Normal"/>
    <w:link w:val="FooterChar"/>
    <w:qFormat/>
    <w:pPr>
      <w:tabs>
        <w:tab w:val="center" w:pos="4320"/>
        <w:tab w:val="right" w:pos="8640"/>
      </w:tabs>
    </w:pPr>
  </w:style>
  <w:style w:type="paragraph" w:styleId="BodyText">
    <w:name w:val="Body Text"/>
    <w:basedOn w:val="Normal"/>
    <w:link w:val="BodyTextChar"/>
    <w:pPr>
      <w:jc w:val="both"/>
    </w:pPr>
    <w:rPr>
      <w:rFonts w:ascii="Times New Roman" w:hAnsi="Times New Roman"/>
      <w:lang w:val="bg-BG" w:eastAsia="x-none"/>
    </w:rPr>
  </w:style>
  <w:style w:type="paragraph" w:styleId="BodyText2">
    <w:name w:val="Body Text 2"/>
    <w:basedOn w:val="Normal"/>
    <w:link w:val="BodyText2Char"/>
    <w:qFormat/>
    <w:pPr>
      <w:jc w:val="both"/>
    </w:pPr>
    <w:rPr>
      <w:rFonts w:ascii="Times New Roman" w:hAnsi="Times New Roman"/>
      <w:sz w:val="24"/>
      <w:lang w:val="bg-BG" w:eastAsia="x-none"/>
    </w:rPr>
  </w:style>
  <w:style w:type="character" w:styleId="Hyperlink">
    <w:name w:val="Hyperlink"/>
    <w:qFormat/>
    <w:rPr>
      <w:color w:val="0000FF"/>
      <w:u w:val="single"/>
    </w:rPr>
  </w:style>
  <w:style w:type="character" w:styleId="Emphasis">
    <w:name w:val="Emphasis"/>
    <w:qFormat/>
    <w:rsid w:val="005B69F7"/>
    <w:rPr>
      <w:i/>
      <w:iCs/>
    </w:rPr>
  </w:style>
  <w:style w:type="character" w:customStyle="1" w:styleId="FooterChar">
    <w:name w:val="Footer Char"/>
    <w:aliases w:val="Char3 Char Char Char Char Char Char, Char3 Char,Char3 Char Char Char Char Char1,Footer1 Char,Char3 Char Char Char,Body Text 21 Char Char Char,Body Text 21 Char Char Char Char Char, Char Char1 Char Char Char"/>
    <w:link w:val="Footer"/>
    <w:rsid w:val="006C5947"/>
    <w:rPr>
      <w:rFonts w:ascii="Arial" w:hAnsi="Arial"/>
      <w:lang w:val="en-US" w:eastAsia="en-US"/>
    </w:rPr>
  </w:style>
  <w:style w:type="character" w:styleId="PageNumber">
    <w:name w:val="page number"/>
    <w:basedOn w:val="DefaultParagraphFont"/>
    <w:qFormat/>
    <w:rsid w:val="006C5947"/>
  </w:style>
  <w:style w:type="character" w:customStyle="1" w:styleId="Heading2Char">
    <w:name w:val="Heading 2 Char"/>
    <w:aliases w:val=" Char Char1"/>
    <w:link w:val="Heading2"/>
    <w:rsid w:val="005C753F"/>
    <w:rPr>
      <w:u w:val="single"/>
      <w:lang w:eastAsia="en-US"/>
    </w:rPr>
  </w:style>
  <w:style w:type="paragraph" w:styleId="BalloonText">
    <w:name w:val="Balloon Text"/>
    <w:basedOn w:val="Normal"/>
    <w:link w:val="BalloonTextChar"/>
    <w:qFormat/>
    <w:rsid w:val="00A6099D"/>
    <w:rPr>
      <w:rFonts w:ascii="Tahoma" w:hAnsi="Tahoma"/>
      <w:sz w:val="16"/>
      <w:szCs w:val="16"/>
      <w:lang w:val="x-none" w:eastAsia="x-none"/>
    </w:rPr>
  </w:style>
  <w:style w:type="character" w:customStyle="1" w:styleId="BalloonTextChar">
    <w:name w:val="Balloon Text Char"/>
    <w:link w:val="BalloonText"/>
    <w:uiPriority w:val="99"/>
    <w:rsid w:val="00A6099D"/>
    <w:rPr>
      <w:rFonts w:ascii="Tahoma" w:hAnsi="Tahoma" w:cs="Tahoma"/>
      <w:sz w:val="16"/>
      <w:szCs w:val="16"/>
    </w:rPr>
  </w:style>
  <w:style w:type="character" w:customStyle="1" w:styleId="Heading5Char">
    <w:name w:val="Heading 5 Char"/>
    <w:link w:val="Heading5"/>
    <w:uiPriority w:val="9"/>
    <w:rsid w:val="00647404"/>
    <w:rPr>
      <w:sz w:val="28"/>
      <w:lang w:val="bg-BG" w:eastAsia="bg-BG"/>
    </w:rPr>
  </w:style>
  <w:style w:type="character" w:customStyle="1" w:styleId="Heading6Char">
    <w:name w:val="Heading 6 Char"/>
    <w:link w:val="Heading6"/>
    <w:uiPriority w:val="9"/>
    <w:rsid w:val="00647404"/>
    <w:rPr>
      <w:b/>
      <w:sz w:val="28"/>
      <w:lang w:val="bg-BG" w:eastAsia="bg-BG"/>
    </w:rPr>
  </w:style>
  <w:style w:type="character" w:customStyle="1" w:styleId="Heading7Char">
    <w:name w:val="Heading 7 Char"/>
    <w:link w:val="Heading7"/>
    <w:uiPriority w:val="9"/>
    <w:rsid w:val="00647404"/>
    <w:rPr>
      <w:sz w:val="28"/>
      <w:lang w:val="bg-BG" w:eastAsia="bg-BG"/>
    </w:rPr>
  </w:style>
  <w:style w:type="character" w:customStyle="1" w:styleId="Heading8Char">
    <w:name w:val="Heading 8 Char"/>
    <w:link w:val="Heading8"/>
    <w:uiPriority w:val="9"/>
    <w:rsid w:val="00647404"/>
    <w:rPr>
      <w:i/>
      <w:sz w:val="28"/>
      <w:lang w:eastAsia="bg-BG"/>
    </w:rPr>
  </w:style>
  <w:style w:type="character" w:customStyle="1" w:styleId="Heading9Char">
    <w:name w:val="Heading 9 Char"/>
    <w:link w:val="Heading9"/>
    <w:uiPriority w:val="9"/>
    <w:rsid w:val="00647404"/>
    <w:rPr>
      <w:sz w:val="28"/>
      <w:u w:val="single"/>
      <w:lang w:eastAsia="bg-BG"/>
    </w:rPr>
  </w:style>
  <w:style w:type="numbering" w:customStyle="1" w:styleId="NoList1">
    <w:name w:val="No List1"/>
    <w:next w:val="NoList"/>
    <w:semiHidden/>
    <w:unhideWhenUsed/>
    <w:rsid w:val="00647404"/>
  </w:style>
  <w:style w:type="character" w:customStyle="1" w:styleId="HeaderChar">
    <w:name w:val="Header Char"/>
    <w:aliases w:val="Char1 Char Char Char Char, Char Char Char Char Char, Char1 Char, Char1 Char Char Char Char Char, Char8 Char,Header Char Char Char Char Char Char Char,Header Char Char Char Char Char,Char8 Char,Char1 Char"/>
    <w:link w:val="Header"/>
    <w:uiPriority w:val="99"/>
    <w:rsid w:val="00647404"/>
    <w:rPr>
      <w:rFonts w:ascii="Arial" w:hAnsi="Arial"/>
    </w:rPr>
  </w:style>
  <w:style w:type="paragraph" w:styleId="BodyTextIndent2">
    <w:name w:val="Body Text Indent 2"/>
    <w:basedOn w:val="Normal"/>
    <w:link w:val="BodyTextIndent2Char"/>
    <w:unhideWhenUsed/>
    <w:rsid w:val="00647404"/>
    <w:pPr>
      <w:widowControl w:val="0"/>
      <w:spacing w:before="60"/>
      <w:ind w:left="283" w:hanging="283"/>
      <w:textAlignment w:val="auto"/>
    </w:pPr>
    <w:rPr>
      <w:sz w:val="16"/>
      <w:lang w:val="de-DE" w:eastAsia="x-none"/>
    </w:rPr>
  </w:style>
  <w:style w:type="character" w:customStyle="1" w:styleId="BodyTextIndent2Char">
    <w:name w:val="Body Text Indent 2 Char"/>
    <w:link w:val="BodyTextIndent2"/>
    <w:rsid w:val="00647404"/>
    <w:rPr>
      <w:rFonts w:ascii="Arial" w:hAnsi="Arial"/>
      <w:sz w:val="16"/>
      <w:lang w:val="de-DE"/>
    </w:rPr>
  </w:style>
  <w:style w:type="paragraph" w:customStyle="1" w:styleId="CM15">
    <w:name w:val="CM15"/>
    <w:basedOn w:val="Normal"/>
    <w:next w:val="Normal"/>
    <w:rsid w:val="00647404"/>
    <w:pPr>
      <w:widowControl w:val="0"/>
      <w:overflowPunct/>
      <w:spacing w:after="223"/>
      <w:textAlignment w:val="auto"/>
    </w:pPr>
    <w:rPr>
      <w:rFonts w:ascii="Tahoma" w:hAnsi="Tahoma" w:cs="Tahoma"/>
      <w:sz w:val="24"/>
      <w:szCs w:val="24"/>
      <w:lang w:val="bg-BG"/>
    </w:rPr>
  </w:style>
  <w:style w:type="table" w:styleId="TableGrid">
    <w:name w:val="Table Grid"/>
    <w:basedOn w:val="TableNormal"/>
    <w:uiPriority w:val="59"/>
    <w:rsid w:val="006474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qFormat/>
    <w:rsid w:val="00647404"/>
  </w:style>
  <w:style w:type="character" w:customStyle="1" w:styleId="longtext">
    <w:name w:val="long_text"/>
    <w:rsid w:val="00647404"/>
  </w:style>
  <w:style w:type="paragraph" w:customStyle="1" w:styleId="CM16">
    <w:name w:val="CM16"/>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647404"/>
  </w:style>
  <w:style w:type="paragraph" w:styleId="ListParagraph">
    <w:name w:val="List Paragraph"/>
    <w:basedOn w:val="Normal"/>
    <w:uiPriority w:val="34"/>
    <w:qFormat/>
    <w:rsid w:val="00647404"/>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character" w:customStyle="1" w:styleId="BodyTextChar">
    <w:name w:val="Body Text Char"/>
    <w:link w:val="BodyText"/>
    <w:uiPriority w:val="99"/>
    <w:qFormat/>
    <w:rsid w:val="00647404"/>
    <w:rPr>
      <w:lang w:val="bg-BG"/>
    </w:rPr>
  </w:style>
  <w:style w:type="paragraph" w:customStyle="1" w:styleId="CharCharCharCharCharCharCharCharCharCharCharCharCharCharChar">
    <w:name w:val="Char Char Char Char Char Char Char Char Char Char Char Char Char Char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647404"/>
    <w:rPr>
      <w:rFonts w:ascii="Times New Roman" w:eastAsia="Times New Roman" w:hAnsi="Times New Roman" w:cs="Times New Roman"/>
      <w:sz w:val="20"/>
      <w:szCs w:val="20"/>
    </w:rPr>
  </w:style>
  <w:style w:type="character" w:customStyle="1" w:styleId="Heading3Char">
    <w:name w:val="Heading 3 Char"/>
    <w:link w:val="Heading3"/>
    <w:rsid w:val="00647404"/>
    <w:rPr>
      <w:rFonts w:ascii="Arial" w:hAnsi="Arial"/>
      <w:b/>
      <w:sz w:val="28"/>
    </w:rPr>
  </w:style>
  <w:style w:type="character" w:customStyle="1" w:styleId="Heading1Char">
    <w:name w:val="Heading 1 Char"/>
    <w:link w:val="Heading1"/>
    <w:rsid w:val="00647404"/>
    <w:rPr>
      <w:rFonts w:ascii="Bookman Old Style" w:hAnsi="Bookman Old Style"/>
      <w:b/>
      <w:spacing w:val="30"/>
      <w:sz w:val="24"/>
      <w:lang w:val="bg-BG"/>
    </w:rPr>
  </w:style>
  <w:style w:type="character" w:customStyle="1" w:styleId="Heading4Char">
    <w:name w:val="Heading 4 Char"/>
    <w:link w:val="Heading4"/>
    <w:rsid w:val="00647404"/>
    <w:rPr>
      <w:rFonts w:ascii="Arial" w:hAnsi="Arial"/>
      <w:b/>
      <w:bCs/>
      <w:lang w:val="bg-BG"/>
    </w:rPr>
  </w:style>
  <w:style w:type="numbering" w:customStyle="1" w:styleId="NoList11">
    <w:name w:val="No List11"/>
    <w:next w:val="NoList"/>
    <w:uiPriority w:val="99"/>
    <w:semiHidden/>
    <w:rsid w:val="00647404"/>
  </w:style>
  <w:style w:type="paragraph" w:styleId="Caption">
    <w:name w:val="caption"/>
    <w:basedOn w:val="Normal"/>
    <w:next w:val="Normal"/>
    <w:qFormat/>
    <w:rsid w:val="00647404"/>
    <w:pPr>
      <w:overflowPunct/>
      <w:autoSpaceDE/>
      <w:autoSpaceDN/>
      <w:adjustRightInd/>
      <w:jc w:val="center"/>
      <w:textAlignment w:val="auto"/>
    </w:pPr>
    <w:rPr>
      <w:rFonts w:ascii="Times New Roman" w:hAnsi="Times New Roman"/>
      <w:sz w:val="40"/>
      <w:lang w:val="bg-BG" w:eastAsia="bg-BG"/>
    </w:rPr>
  </w:style>
  <w:style w:type="paragraph" w:styleId="DocumentMap">
    <w:name w:val="Document Map"/>
    <w:basedOn w:val="Normal"/>
    <w:link w:val="DocumentMapChar"/>
    <w:rsid w:val="00647404"/>
    <w:pPr>
      <w:shd w:val="clear" w:color="auto" w:fill="000080"/>
      <w:overflowPunct/>
      <w:autoSpaceDE/>
      <w:autoSpaceDN/>
      <w:adjustRightInd/>
      <w:textAlignment w:val="auto"/>
    </w:pPr>
    <w:rPr>
      <w:rFonts w:ascii="Tahoma" w:hAnsi="Tahoma"/>
      <w:lang w:val="en-AU" w:eastAsia="bg-BG"/>
    </w:rPr>
  </w:style>
  <w:style w:type="character" w:customStyle="1" w:styleId="DocumentMapChar">
    <w:name w:val="Document Map Char"/>
    <w:link w:val="DocumentMap"/>
    <w:rsid w:val="00647404"/>
    <w:rPr>
      <w:rFonts w:ascii="Tahoma" w:hAnsi="Tahoma"/>
      <w:shd w:val="clear" w:color="auto" w:fill="000080"/>
      <w:lang w:val="en-AU" w:eastAsia="bg-BG"/>
    </w:rPr>
  </w:style>
  <w:style w:type="character" w:customStyle="1" w:styleId="BodyText2Char">
    <w:name w:val="Body Text 2 Char"/>
    <w:link w:val="BodyText2"/>
    <w:qFormat/>
    <w:rsid w:val="00647404"/>
    <w:rPr>
      <w:sz w:val="24"/>
      <w:lang w:val="bg-BG"/>
    </w:rPr>
  </w:style>
  <w:style w:type="paragraph" w:styleId="BodyText3">
    <w:name w:val="Body Text 3"/>
    <w:basedOn w:val="Normal"/>
    <w:link w:val="BodyText3Char"/>
    <w:rsid w:val="00647404"/>
    <w:pPr>
      <w:overflowPunct/>
      <w:autoSpaceDE/>
      <w:autoSpaceDN/>
      <w:adjustRightInd/>
      <w:jc w:val="center"/>
      <w:textAlignment w:val="auto"/>
    </w:pPr>
    <w:rPr>
      <w:rFonts w:ascii="Timok" w:hAnsi="Timok"/>
      <w:b/>
      <w:i/>
      <w:sz w:val="32"/>
      <w:lang w:val="bg-BG" w:eastAsia="bg-BG"/>
    </w:rPr>
  </w:style>
  <w:style w:type="character" w:customStyle="1" w:styleId="BodyText3Char">
    <w:name w:val="Body Text 3 Char"/>
    <w:link w:val="BodyText3"/>
    <w:rsid w:val="00647404"/>
    <w:rPr>
      <w:rFonts w:ascii="Timok" w:hAnsi="Timok"/>
      <w:b/>
      <w:i/>
      <w:sz w:val="32"/>
      <w:lang w:val="bg-BG" w:eastAsia="bg-BG"/>
    </w:rPr>
  </w:style>
  <w:style w:type="table" w:customStyle="1" w:styleId="TableGrid1">
    <w:name w:val="Table Grid1"/>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47404"/>
    <w:pPr>
      <w:overflowPunct/>
      <w:autoSpaceDE/>
      <w:autoSpaceDN/>
      <w:adjustRightInd/>
      <w:ind w:left="-180" w:right="-18" w:firstLine="900"/>
      <w:jc w:val="both"/>
      <w:textAlignment w:val="auto"/>
    </w:pPr>
    <w:rPr>
      <w:rFonts w:ascii="Arial Narrow" w:hAnsi="Arial Narrow"/>
      <w:color w:val="000080"/>
      <w:sz w:val="28"/>
      <w:lang w:val="bg-BG" w:eastAsia="bg-BG"/>
    </w:rPr>
  </w:style>
  <w:style w:type="numbering" w:customStyle="1" w:styleId="NoList2">
    <w:name w:val="No List2"/>
    <w:next w:val="NoList"/>
    <w:semiHidden/>
    <w:rsid w:val="00647404"/>
  </w:style>
  <w:style w:type="table" w:customStyle="1" w:styleId="TableGrid2">
    <w:name w:val="Table Grid2"/>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 Char Char"/>
    <w:basedOn w:val="Normal"/>
    <w:link w:val="PlainTextChar"/>
    <w:qFormat/>
    <w:rsid w:val="00647404"/>
    <w:pPr>
      <w:overflowPunct/>
      <w:adjustRightInd/>
      <w:textAlignment w:val="auto"/>
    </w:pPr>
    <w:rPr>
      <w:rFonts w:ascii="Courier New" w:hAnsi="Courier New"/>
      <w:lang w:val="bg-BG" w:eastAsia="bg-BG"/>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qFormat/>
    <w:rsid w:val="00647404"/>
    <w:rPr>
      <w:rFonts w:ascii="Courier New" w:hAnsi="Courier New"/>
      <w:lang w:val="bg-BG" w:eastAsia="bg-BG"/>
    </w:rPr>
  </w:style>
  <w:style w:type="character" w:styleId="Strong">
    <w:name w:val="Strong"/>
    <w:uiPriority w:val="22"/>
    <w:qFormat/>
    <w:rsid w:val="00647404"/>
    <w:rPr>
      <w:b/>
      <w:bCs/>
    </w:rPr>
  </w:style>
  <w:style w:type="character" w:customStyle="1" w:styleId="apple-style-span">
    <w:name w:val="apple-style-span"/>
    <w:rsid w:val="00647404"/>
  </w:style>
  <w:style w:type="character" w:customStyle="1" w:styleId="apple-converted-space">
    <w:name w:val="apple-converted-space"/>
    <w:rsid w:val="00647404"/>
  </w:style>
  <w:style w:type="paragraph" w:styleId="BodyTextIndent">
    <w:name w:val="Body Text Indent"/>
    <w:basedOn w:val="Normal"/>
    <w:link w:val="BodyTextIndentChar"/>
    <w:rsid w:val="00647404"/>
    <w:pPr>
      <w:overflowPunct/>
      <w:autoSpaceDE/>
      <w:autoSpaceDN/>
      <w:adjustRightInd/>
      <w:ind w:left="-414" w:firstLine="414"/>
      <w:jc w:val="center"/>
      <w:textAlignment w:val="auto"/>
    </w:pPr>
    <w:rPr>
      <w:rFonts w:ascii="Times New Roman" w:hAnsi="Times New Roman"/>
      <w:b/>
      <w:sz w:val="28"/>
      <w:lang w:val="bg-BG" w:eastAsia="x-none"/>
    </w:rPr>
  </w:style>
  <w:style w:type="character" w:customStyle="1" w:styleId="BodyTextIndentChar">
    <w:name w:val="Body Text Indent Char"/>
    <w:link w:val="BodyTextIndent"/>
    <w:rsid w:val="00647404"/>
    <w:rPr>
      <w:b/>
      <w:sz w:val="28"/>
      <w:lang w:val="bg-BG" w:eastAsia="x-none"/>
    </w:rPr>
  </w:style>
  <w:style w:type="character" w:styleId="FollowedHyperlink">
    <w:name w:val="FollowedHyperlink"/>
    <w:rsid w:val="00647404"/>
    <w:rPr>
      <w:color w:val="800080"/>
      <w:u w:val="single"/>
    </w:rPr>
  </w:style>
  <w:style w:type="paragraph" w:customStyle="1" w:styleId="2">
    <w:name w:val="2"/>
    <w:basedOn w:val="Normal"/>
    <w:rsid w:val="00647404"/>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CharCharCharCharCharCharCharCharCharCharChar">
    <w:name w:val="1 Char Char Char Char Char Char Char Char Char Char Char"/>
    <w:basedOn w:val="Normal"/>
    <w:rsid w:val="00647404"/>
    <w:pPr>
      <w:overflowPunct/>
      <w:autoSpaceDE/>
      <w:autoSpaceDN/>
      <w:adjustRightInd/>
      <w:spacing w:after="160" w:line="240" w:lineRule="exact"/>
      <w:textAlignment w:val="auto"/>
    </w:pPr>
    <w:rPr>
      <w:rFonts w:ascii="Tahoma" w:hAnsi="Tahoma"/>
    </w:rPr>
  </w:style>
  <w:style w:type="character" w:customStyle="1" w:styleId="FontStyle43">
    <w:name w:val="Font Style43"/>
    <w:rsid w:val="00647404"/>
    <w:rPr>
      <w:rFonts w:ascii="MS Reference Sans Serif" w:hAnsi="MS Reference Sans Serif" w:cs="MS Reference Sans Serif"/>
      <w:sz w:val="16"/>
      <w:szCs w:val="16"/>
    </w:rPr>
  </w:style>
  <w:style w:type="paragraph" w:customStyle="1" w:styleId="Style15">
    <w:name w:val="Style15"/>
    <w:basedOn w:val="Normal"/>
    <w:uiPriority w:val="99"/>
    <w:rsid w:val="00647404"/>
    <w:pPr>
      <w:widowControl w:val="0"/>
      <w:overflowPunct/>
      <w:spacing w:line="240" w:lineRule="exact"/>
      <w:textAlignment w:val="auto"/>
    </w:pPr>
    <w:rPr>
      <w:rFonts w:ascii="MS Reference Sans Serif" w:hAnsi="MS Reference Sans Serif"/>
      <w:sz w:val="24"/>
      <w:szCs w:val="24"/>
      <w:lang w:val="bg-BG" w:eastAsia="bg-BG"/>
    </w:rPr>
  </w:style>
  <w:style w:type="paragraph" w:customStyle="1" w:styleId="Style14">
    <w:name w:val="Style14"/>
    <w:basedOn w:val="Normal"/>
    <w:uiPriority w:val="99"/>
    <w:rsid w:val="00647404"/>
    <w:pPr>
      <w:widowControl w:val="0"/>
      <w:overflowPunct/>
      <w:textAlignment w:val="auto"/>
    </w:pPr>
    <w:rPr>
      <w:rFonts w:ascii="MS Reference Sans Serif" w:hAnsi="MS Reference Sans Serif"/>
      <w:sz w:val="24"/>
      <w:szCs w:val="24"/>
      <w:lang w:val="bg-BG" w:eastAsia="bg-BG"/>
    </w:rPr>
  </w:style>
  <w:style w:type="paragraph" w:customStyle="1" w:styleId="CharCharCharCharCharCharCharCharCharCharChar">
    <w:name w:val="Char Char Char Char Char Char Char Char Char Char Char"/>
    <w:basedOn w:val="Normal"/>
    <w:rsid w:val="00647404"/>
    <w:pPr>
      <w:overflowPunct/>
      <w:autoSpaceDE/>
      <w:autoSpaceDN/>
      <w:adjustRightInd/>
      <w:spacing w:after="160" w:line="240" w:lineRule="exact"/>
      <w:textAlignment w:val="auto"/>
    </w:pPr>
    <w:rPr>
      <w:rFonts w:ascii="Tahoma" w:hAnsi="Tahoma"/>
    </w:rPr>
  </w:style>
  <w:style w:type="paragraph" w:customStyle="1" w:styleId="CharChar2">
    <w:name w:val="Char Char2"/>
    <w:basedOn w:val="Normal"/>
    <w:rsid w:val="00647404"/>
    <w:pPr>
      <w:overflowPunct/>
      <w:autoSpaceDE/>
      <w:autoSpaceDN/>
      <w:adjustRightInd/>
      <w:spacing w:after="160" w:line="240" w:lineRule="exact"/>
      <w:textAlignment w:val="auto"/>
    </w:pPr>
    <w:rPr>
      <w:rFonts w:ascii="Tahoma" w:hAnsi="Tahoma"/>
    </w:rPr>
  </w:style>
  <w:style w:type="paragraph" w:customStyle="1" w:styleId="1">
    <w:name w:val="1"/>
    <w:basedOn w:val="Normal"/>
    <w:qFormat/>
    <w:rsid w:val="00647404"/>
    <w:pPr>
      <w:overflowPunct/>
      <w:autoSpaceDE/>
      <w:autoSpaceDN/>
      <w:adjustRightInd/>
      <w:spacing w:after="160" w:line="240" w:lineRule="exact"/>
      <w:textAlignment w:val="auto"/>
    </w:pPr>
    <w:rPr>
      <w:rFonts w:ascii="Tahoma" w:hAnsi="Tahoma"/>
    </w:rPr>
  </w:style>
  <w:style w:type="character" w:customStyle="1" w:styleId="Char3">
    <w:name w:val="Char3"/>
    <w:semiHidden/>
    <w:locked/>
    <w:rsid w:val="00647404"/>
    <w:rPr>
      <w:rFonts w:ascii="Courier New" w:hAnsi="Courier New"/>
      <w:sz w:val="20"/>
    </w:rPr>
  </w:style>
  <w:style w:type="character" w:customStyle="1" w:styleId="PlainText1">
    <w:name w:val="Plain Text1"/>
    <w:aliases w:val="Char Char1,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qFormat/>
    <w:rsid w:val="00647404"/>
    <w:rPr>
      <w:rFonts w:ascii="Courier New" w:hAnsi="Courier New"/>
      <w:lang w:val="en-GB" w:eastAsia="en-US"/>
    </w:rPr>
  </w:style>
  <w:style w:type="character" w:customStyle="1" w:styleId="PlainTextChar1">
    <w:name w:val="Plain Text Char1"/>
    <w:aliases w:val="Char Char11,Знак Знак Зна Char Char Char Знак Знак Знак Знак З Char1,Знак Char1,Знак Знак Знак Char1,Знак + Tahoma Char1,Центрирано Char1,Отдясно:  0 Char1,06 cm Знак Char1,06 cm Знак Знак Char1,06 cm Знак Знак Знак Char1"/>
    <w:qFormat/>
    <w:rsid w:val="00647404"/>
    <w:rPr>
      <w:rFonts w:ascii="Courier New" w:hAnsi="Courier New"/>
      <w:lang w:val="bg-BG" w:eastAsia="bg-BG"/>
    </w:rPr>
  </w:style>
  <w:style w:type="character" w:customStyle="1" w:styleId="outgoing">
    <w:name w:val="outgoing"/>
    <w:rsid w:val="00647404"/>
    <w:rPr>
      <w:rFonts w:cs="Times New Roman"/>
    </w:rPr>
  </w:style>
  <w:style w:type="character" w:customStyle="1" w:styleId="st">
    <w:name w:val="st"/>
    <w:rsid w:val="00647404"/>
    <w:rPr>
      <w:rFonts w:cs="Times New Roman"/>
    </w:rPr>
  </w:style>
  <w:style w:type="numbering" w:customStyle="1" w:styleId="NoList111">
    <w:name w:val="No List111"/>
    <w:next w:val="NoList"/>
    <w:semiHidden/>
    <w:unhideWhenUsed/>
    <w:rsid w:val="00647404"/>
  </w:style>
  <w:style w:type="paragraph" w:customStyle="1" w:styleId="1CharCharChar">
    <w:name w:val="Знак Знак1 Char Char Знак Знак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paragraph" w:customStyle="1" w:styleId="Title1">
    <w:name w:val="Title1"/>
    <w:basedOn w:val="Normal"/>
    <w:next w:val="Normal"/>
    <w:qFormat/>
    <w:rsid w:val="00647404"/>
    <w:pPr>
      <w:overflowPunct/>
      <w:adjustRightInd/>
      <w:contextualSpacing/>
      <w:textAlignment w:val="auto"/>
    </w:pPr>
    <w:rPr>
      <w:rFonts w:ascii="Calibri Light" w:hAnsi="Calibri Light"/>
      <w:spacing w:val="-10"/>
      <w:kern w:val="28"/>
      <w:sz w:val="56"/>
      <w:szCs w:val="56"/>
      <w:lang w:val="bg-BG" w:eastAsia="bg-BG"/>
    </w:rPr>
  </w:style>
  <w:style w:type="character" w:customStyle="1" w:styleId="TitleChar">
    <w:name w:val="Title Char"/>
    <w:link w:val="Title"/>
    <w:rsid w:val="00647404"/>
    <w:rPr>
      <w:rFonts w:ascii="Calibri Light" w:hAnsi="Calibri Light"/>
      <w:spacing w:val="-10"/>
      <w:kern w:val="28"/>
      <w:sz w:val="56"/>
      <w:szCs w:val="56"/>
    </w:rPr>
  </w:style>
  <w:style w:type="paragraph" w:customStyle="1" w:styleId="Title2">
    <w:name w:val="Title2"/>
    <w:basedOn w:val="Normal"/>
    <w:next w:val="Normal"/>
    <w:qFormat/>
    <w:rsid w:val="00647404"/>
    <w:pPr>
      <w:pBdr>
        <w:bottom w:val="single" w:sz="8" w:space="4" w:color="5B9BD5"/>
      </w:pBdr>
      <w:spacing w:after="300"/>
      <w:contextualSpacing/>
    </w:pPr>
    <w:rPr>
      <w:rFonts w:ascii="Calibri Light" w:hAnsi="Calibri Light"/>
      <w:spacing w:val="-10"/>
      <w:kern w:val="28"/>
      <w:sz w:val="56"/>
      <w:szCs w:val="56"/>
      <w:lang w:val="bg-BG" w:eastAsia="bg-BG"/>
    </w:rPr>
  </w:style>
  <w:style w:type="character" w:customStyle="1" w:styleId="TitleChar1">
    <w:name w:val="Title Char1"/>
    <w:uiPriority w:val="10"/>
    <w:rsid w:val="00647404"/>
    <w:rPr>
      <w:rFonts w:ascii="Calibri Light" w:eastAsia="Times New Roman" w:hAnsi="Calibri Light" w:cs="Times New Roman"/>
      <w:color w:val="323E4F"/>
      <w:spacing w:val="5"/>
      <w:kern w:val="28"/>
      <w:sz w:val="52"/>
      <w:szCs w:val="52"/>
      <w:lang w:val="en-US" w:eastAsia="en-US"/>
    </w:rPr>
  </w:style>
  <w:style w:type="paragraph" w:styleId="Title">
    <w:name w:val="Title"/>
    <w:basedOn w:val="Normal"/>
    <w:next w:val="Normal"/>
    <w:link w:val="TitleChar"/>
    <w:qFormat/>
    <w:rsid w:val="00647404"/>
    <w:pPr>
      <w:overflowPunct/>
      <w:autoSpaceDE/>
      <w:autoSpaceDN/>
      <w:adjustRightInd/>
      <w:spacing w:before="240" w:after="60"/>
      <w:jc w:val="center"/>
      <w:textAlignment w:val="auto"/>
      <w:outlineLvl w:val="0"/>
    </w:pPr>
    <w:rPr>
      <w:rFonts w:ascii="Calibri Light" w:hAnsi="Calibri Light"/>
      <w:spacing w:val="-10"/>
      <w:kern w:val="28"/>
      <w:sz w:val="56"/>
      <w:szCs w:val="56"/>
      <w:lang w:val="x-none" w:eastAsia="x-none"/>
    </w:rPr>
  </w:style>
  <w:style w:type="character" w:customStyle="1" w:styleId="TitleChar2">
    <w:name w:val="Title Char2"/>
    <w:uiPriority w:val="10"/>
    <w:rsid w:val="00647404"/>
    <w:rPr>
      <w:rFonts w:ascii="Cambria" w:eastAsia="Times New Roman" w:hAnsi="Cambria" w:cs="Times New Roman"/>
      <w:b/>
      <w:bCs/>
      <w:kern w:val="28"/>
      <w:sz w:val="32"/>
      <w:szCs w:val="32"/>
    </w:rPr>
  </w:style>
  <w:style w:type="numbering" w:customStyle="1" w:styleId="NoList3">
    <w:name w:val="No List3"/>
    <w:next w:val="NoList"/>
    <w:uiPriority w:val="99"/>
    <w:semiHidden/>
    <w:rsid w:val="00647404"/>
  </w:style>
  <w:style w:type="paragraph" w:styleId="CommentText">
    <w:name w:val="annotation text"/>
    <w:basedOn w:val="Normal"/>
    <w:link w:val="CommentTextChar"/>
    <w:qFormat/>
    <w:rsid w:val="0064740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647404"/>
  </w:style>
  <w:style w:type="paragraph" w:styleId="BodyTextIndent3">
    <w:name w:val="Body Text Indent 3"/>
    <w:basedOn w:val="Normal"/>
    <w:link w:val="BodyTextIndent3Char"/>
    <w:rsid w:val="00647404"/>
    <w:pPr>
      <w:spacing w:after="120"/>
      <w:ind w:left="283"/>
    </w:pPr>
    <w:rPr>
      <w:sz w:val="16"/>
      <w:szCs w:val="16"/>
      <w:lang w:val="x-none" w:eastAsia="x-none"/>
    </w:rPr>
  </w:style>
  <w:style w:type="character" w:customStyle="1" w:styleId="BodyTextIndent3Char">
    <w:name w:val="Body Text Indent 3 Char"/>
    <w:link w:val="BodyTextIndent3"/>
    <w:rsid w:val="00647404"/>
    <w:rPr>
      <w:rFonts w:ascii="Arial" w:hAnsi="Arial"/>
      <w:sz w:val="16"/>
      <w:szCs w:val="16"/>
    </w:rPr>
  </w:style>
  <w:style w:type="character" w:customStyle="1" w:styleId="WW8Num2z1">
    <w:name w:val="WW8Num2z1"/>
    <w:qFormat/>
    <w:rsid w:val="00647404"/>
    <w:rPr>
      <w:rFonts w:ascii="Courier New" w:hAnsi="Courier New" w:cs="Courier New"/>
    </w:rPr>
  </w:style>
  <w:style w:type="character" w:customStyle="1" w:styleId="WW8Num2z2">
    <w:name w:val="WW8Num2z2"/>
    <w:qFormat/>
    <w:rsid w:val="00647404"/>
    <w:rPr>
      <w:rFonts w:ascii="Wingdings" w:hAnsi="Wingdings" w:cs="Wingdings"/>
    </w:rPr>
  </w:style>
  <w:style w:type="character" w:customStyle="1" w:styleId="WW8Num2z3">
    <w:name w:val="WW8Num2z3"/>
    <w:qFormat/>
    <w:rsid w:val="00647404"/>
    <w:rPr>
      <w:rFonts w:ascii="Symbol" w:hAnsi="Symbol" w:cs="Symbol"/>
    </w:rPr>
  </w:style>
  <w:style w:type="character" w:customStyle="1" w:styleId="WW8Num4z0">
    <w:name w:val="WW8Num4z0"/>
    <w:qFormat/>
    <w:rsid w:val="00647404"/>
    <w:rPr>
      <w:rFonts w:ascii="Wingdings" w:hAnsi="Wingdings"/>
    </w:rPr>
  </w:style>
  <w:style w:type="character" w:customStyle="1" w:styleId="WW8Num4z1">
    <w:name w:val="WW8Num4z1"/>
    <w:qFormat/>
    <w:rsid w:val="00647404"/>
    <w:rPr>
      <w:rFonts w:ascii="Courier New" w:hAnsi="Courier New"/>
    </w:rPr>
  </w:style>
  <w:style w:type="character" w:customStyle="1" w:styleId="WW8Num4z3">
    <w:name w:val="WW8Num4z3"/>
    <w:qFormat/>
    <w:rsid w:val="00647404"/>
    <w:rPr>
      <w:rFonts w:ascii="Symbol" w:hAnsi="Symbol"/>
    </w:rPr>
  </w:style>
  <w:style w:type="character" w:customStyle="1" w:styleId="WW8Num8z0">
    <w:name w:val="WW8Num8z0"/>
    <w:qFormat/>
    <w:rsid w:val="00647404"/>
    <w:rPr>
      <w:rFonts w:ascii="Times New Roman" w:hAnsi="Times New Roman"/>
    </w:rPr>
  </w:style>
  <w:style w:type="character" w:customStyle="1" w:styleId="WW8Num8z1">
    <w:name w:val="WW8Num8z1"/>
    <w:qFormat/>
    <w:rsid w:val="00647404"/>
    <w:rPr>
      <w:rFonts w:ascii="Courier New" w:hAnsi="Courier New" w:cs="Courier New"/>
    </w:rPr>
  </w:style>
  <w:style w:type="character" w:customStyle="1" w:styleId="WW8Num8z2">
    <w:name w:val="WW8Num8z2"/>
    <w:qFormat/>
    <w:rsid w:val="00647404"/>
    <w:rPr>
      <w:rFonts w:ascii="Wingdings" w:hAnsi="Wingdings"/>
    </w:rPr>
  </w:style>
  <w:style w:type="character" w:customStyle="1" w:styleId="WW8Num8z3">
    <w:name w:val="WW8Num8z3"/>
    <w:qFormat/>
    <w:rsid w:val="00647404"/>
    <w:rPr>
      <w:rFonts w:ascii="Symbol" w:hAnsi="Symbol"/>
    </w:rPr>
  </w:style>
  <w:style w:type="character" w:customStyle="1" w:styleId="WW8Num10z0">
    <w:name w:val="WW8Num10z0"/>
    <w:qFormat/>
    <w:rsid w:val="00647404"/>
    <w:rPr>
      <w:b/>
    </w:rPr>
  </w:style>
  <w:style w:type="character" w:customStyle="1" w:styleId="WW8Num11z0">
    <w:name w:val="WW8Num11z0"/>
    <w:qFormat/>
    <w:rsid w:val="00647404"/>
    <w:rPr>
      <w:b/>
    </w:rPr>
  </w:style>
  <w:style w:type="character" w:customStyle="1" w:styleId="WW8Num13z0">
    <w:name w:val="WW8Num13z0"/>
    <w:qFormat/>
    <w:rsid w:val="00647404"/>
    <w:rPr>
      <w:rFonts w:ascii="Times New Roman" w:hAnsi="Times New Roman"/>
      <w:b/>
    </w:rPr>
  </w:style>
  <w:style w:type="character" w:customStyle="1" w:styleId="WW8Num17z0">
    <w:name w:val="WW8Num17z0"/>
    <w:qFormat/>
    <w:rsid w:val="00647404"/>
    <w:rPr>
      <w:rFonts w:ascii="Symbol" w:hAnsi="Symbol"/>
    </w:rPr>
  </w:style>
  <w:style w:type="character" w:customStyle="1" w:styleId="WW8Num17z1">
    <w:name w:val="WW8Num17z1"/>
    <w:qFormat/>
    <w:rsid w:val="00647404"/>
    <w:rPr>
      <w:rFonts w:ascii="Courier New" w:hAnsi="Courier New"/>
    </w:rPr>
  </w:style>
  <w:style w:type="character" w:customStyle="1" w:styleId="WW8Num17z2">
    <w:name w:val="WW8Num17z2"/>
    <w:qFormat/>
    <w:rsid w:val="00647404"/>
    <w:rPr>
      <w:rFonts w:ascii="Wingdings" w:hAnsi="Wingdings"/>
    </w:rPr>
  </w:style>
  <w:style w:type="character" w:customStyle="1" w:styleId="WW8Num22z0">
    <w:name w:val="WW8Num22z0"/>
    <w:qFormat/>
    <w:rsid w:val="00647404"/>
    <w:rPr>
      <w:b/>
    </w:rPr>
  </w:style>
  <w:style w:type="character" w:customStyle="1" w:styleId="WW8Num23z0">
    <w:name w:val="WW8Num23z0"/>
    <w:qFormat/>
    <w:rsid w:val="00647404"/>
    <w:rPr>
      <w:rFonts w:ascii="Times New Roman" w:hAnsi="Times New Roman"/>
    </w:rPr>
  </w:style>
  <w:style w:type="character" w:customStyle="1" w:styleId="WW8Num24z0">
    <w:name w:val="WW8Num24z0"/>
    <w:qFormat/>
    <w:rsid w:val="00647404"/>
    <w:rPr>
      <w:b/>
    </w:rPr>
  </w:style>
  <w:style w:type="character" w:customStyle="1" w:styleId="WW8Num25z0">
    <w:name w:val="WW8Num25z0"/>
    <w:qFormat/>
    <w:rsid w:val="00647404"/>
    <w:rPr>
      <w:rFonts w:ascii="Symbol" w:hAnsi="Symbol"/>
    </w:rPr>
  </w:style>
  <w:style w:type="character" w:customStyle="1" w:styleId="WW8Num25z1">
    <w:name w:val="WW8Num25z1"/>
    <w:qFormat/>
    <w:rsid w:val="00647404"/>
    <w:rPr>
      <w:rFonts w:ascii="Courier New" w:hAnsi="Courier New" w:cs="Courier New"/>
    </w:rPr>
  </w:style>
  <w:style w:type="character" w:customStyle="1" w:styleId="WW8Num25z2">
    <w:name w:val="WW8Num25z2"/>
    <w:qFormat/>
    <w:rsid w:val="00647404"/>
    <w:rPr>
      <w:rFonts w:ascii="Wingdings" w:hAnsi="Wingdings"/>
    </w:rPr>
  </w:style>
  <w:style w:type="character" w:customStyle="1" w:styleId="DefaultParagraphFont1">
    <w:name w:val="Default Paragraph Font1"/>
    <w:qFormat/>
    <w:rsid w:val="00647404"/>
  </w:style>
  <w:style w:type="paragraph" w:customStyle="1" w:styleId="10">
    <w:name w:val="Заглавие1"/>
    <w:basedOn w:val="Normal"/>
    <w:next w:val="BodyText"/>
    <w:qFormat/>
    <w:rsid w:val="0064740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647404"/>
    <w:pPr>
      <w:tabs>
        <w:tab w:val="left" w:pos="5580"/>
      </w:tabs>
      <w:suppressAutoHyphens/>
      <w:overflowPunct/>
      <w:autoSpaceDE/>
      <w:autoSpaceDN/>
      <w:adjustRightInd/>
      <w:jc w:val="left"/>
      <w:textAlignment w:val="auto"/>
    </w:pPr>
    <w:rPr>
      <w:rFonts w:ascii="Arial" w:hAnsi="Arial" w:cs="Mangal"/>
      <w:sz w:val="24"/>
      <w:lang w:val="en-US" w:eastAsia="ar-SA"/>
    </w:rPr>
  </w:style>
  <w:style w:type="paragraph" w:customStyle="1" w:styleId="11">
    <w:name w:val="Надпис1"/>
    <w:basedOn w:val="Normal"/>
    <w:qFormat/>
    <w:rsid w:val="0064740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qFormat/>
    <w:rsid w:val="0064740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qFormat/>
    <w:rsid w:val="00647404"/>
    <w:pPr>
      <w:tabs>
        <w:tab w:val="left" w:pos="5580"/>
      </w:tabs>
      <w:suppressAutoHyphens/>
      <w:overflowPunct/>
      <w:autoSpaceDE/>
      <w:autoSpaceDN/>
      <w:adjustRightInd/>
      <w:jc w:val="left"/>
      <w:textAlignment w:val="auto"/>
    </w:pPr>
    <w:rPr>
      <w:rFonts w:ascii="Arial" w:hAnsi="Arial"/>
      <w:sz w:val="24"/>
      <w:lang w:val="en-US" w:eastAsia="ar-SA"/>
    </w:rPr>
  </w:style>
  <w:style w:type="paragraph" w:customStyle="1" w:styleId="-0">
    <w:name w:val="Таблица - съдържание"/>
    <w:basedOn w:val="Normal"/>
    <w:qFormat/>
    <w:rsid w:val="0064740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qFormat/>
    <w:rsid w:val="00647404"/>
    <w:pPr>
      <w:jc w:val="center"/>
    </w:pPr>
    <w:rPr>
      <w:b/>
      <w:bCs/>
    </w:rPr>
  </w:style>
  <w:style w:type="paragraph" w:styleId="NormalWeb">
    <w:name w:val="Normal (Web)"/>
    <w:basedOn w:val="Normal"/>
    <w:uiPriority w:val="99"/>
    <w:qFormat/>
    <w:rsid w:val="0064740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qFormat/>
    <w:rsid w:val="00647404"/>
    <w:pPr>
      <w:widowControl w:val="0"/>
      <w:autoSpaceDE w:val="0"/>
      <w:autoSpaceDN w:val="0"/>
      <w:adjustRightInd w:val="0"/>
      <w:ind w:left="140" w:right="140" w:firstLine="840"/>
      <w:jc w:val="both"/>
    </w:pPr>
    <w:rPr>
      <w:sz w:val="24"/>
      <w:szCs w:val="24"/>
    </w:rPr>
  </w:style>
  <w:style w:type="paragraph" w:customStyle="1" w:styleId="12">
    <w:name w:val="Списък на абзаци1"/>
    <w:basedOn w:val="Normal"/>
    <w:uiPriority w:val="34"/>
    <w:qFormat/>
    <w:rsid w:val="0064740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647404"/>
    <w:pPr>
      <w:overflowPunct/>
      <w:autoSpaceDE/>
      <w:autoSpaceDN/>
      <w:adjustRightInd/>
      <w:spacing w:after="160" w:line="240" w:lineRule="exact"/>
      <w:textAlignment w:val="auto"/>
    </w:pPr>
    <w:rPr>
      <w:rFonts w:ascii="Tahoma" w:hAnsi="Tahoma"/>
    </w:rPr>
  </w:style>
  <w:style w:type="numbering" w:customStyle="1" w:styleId="NoList12">
    <w:name w:val="No List12"/>
    <w:next w:val="NoList"/>
    <w:semiHidden/>
    <w:unhideWhenUsed/>
    <w:rsid w:val="00647404"/>
  </w:style>
  <w:style w:type="paragraph" w:customStyle="1" w:styleId="1CharCharCharCharCharCharChar">
    <w:name w:val="1 Char Char Char Char Char Char Char"/>
    <w:basedOn w:val="Normal"/>
    <w:rsid w:val="00647404"/>
    <w:pPr>
      <w:overflowPunct/>
      <w:autoSpaceDE/>
      <w:autoSpaceDN/>
      <w:adjustRightInd/>
      <w:spacing w:after="160" w:line="240" w:lineRule="exact"/>
      <w:textAlignment w:val="auto"/>
    </w:pPr>
    <w:rPr>
      <w:rFonts w:ascii="Tahoma" w:hAnsi="Tahoma"/>
    </w:rPr>
  </w:style>
  <w:style w:type="paragraph" w:customStyle="1" w:styleId="Style17">
    <w:name w:val="Style17"/>
    <w:basedOn w:val="Normal"/>
    <w:rsid w:val="00647404"/>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Style22">
    <w:name w:val="Style22"/>
    <w:basedOn w:val="Normal"/>
    <w:rsid w:val="00647404"/>
    <w:pPr>
      <w:widowControl w:val="0"/>
      <w:overflowPunct/>
      <w:spacing w:line="240" w:lineRule="exact"/>
      <w:jc w:val="both"/>
      <w:textAlignment w:val="auto"/>
    </w:pPr>
    <w:rPr>
      <w:rFonts w:ascii="MS Reference Sans Serif" w:hAnsi="MS Reference Sans Serif"/>
      <w:sz w:val="24"/>
      <w:szCs w:val="24"/>
      <w:lang w:val="bg-BG" w:eastAsia="bg-BG"/>
    </w:rPr>
  </w:style>
  <w:style w:type="paragraph" w:customStyle="1" w:styleId="Style2">
    <w:name w:val="Style2"/>
    <w:basedOn w:val="Normal"/>
    <w:uiPriority w:val="99"/>
    <w:rsid w:val="00647404"/>
    <w:pPr>
      <w:overflowPunct/>
      <w:autoSpaceDE/>
      <w:autoSpaceDN/>
      <w:adjustRightInd/>
      <w:spacing w:before="60" w:after="60"/>
      <w:ind w:left="567"/>
      <w:jc w:val="both"/>
      <w:textAlignment w:val="auto"/>
    </w:pPr>
    <w:rPr>
      <w:sz w:val="24"/>
      <w:lang w:val="bg-BG"/>
    </w:rPr>
  </w:style>
  <w:style w:type="numbering" w:customStyle="1" w:styleId="NoList21">
    <w:name w:val="No List21"/>
    <w:next w:val="NoList"/>
    <w:uiPriority w:val="99"/>
    <w:semiHidden/>
    <w:rsid w:val="00647404"/>
  </w:style>
  <w:style w:type="character" w:customStyle="1" w:styleId="CharChar6">
    <w:name w:val="Char Char6"/>
    <w:locked/>
    <w:rsid w:val="00647404"/>
    <w:rPr>
      <w:rFonts w:ascii="Courier New" w:hAnsi="Courier New" w:cs="Courier New"/>
      <w:lang w:val="bg-BG" w:eastAsia="bg-BG" w:bidi="ar-SA"/>
    </w:rPr>
  </w:style>
  <w:style w:type="numbering" w:customStyle="1" w:styleId="NoList1111">
    <w:name w:val="No List1111"/>
    <w:next w:val="NoList"/>
    <w:uiPriority w:val="99"/>
    <w:semiHidden/>
    <w:rsid w:val="00647404"/>
  </w:style>
  <w:style w:type="character" w:customStyle="1" w:styleId="infotext2">
    <w:name w:val="infotext2"/>
    <w:rsid w:val="00647404"/>
    <w:rPr>
      <w:rFonts w:ascii="Verdana" w:hAnsi="Verdana" w:hint="default"/>
      <w:strike w:val="0"/>
      <w:dstrike w:val="0"/>
      <w:sz w:val="20"/>
      <w:szCs w:val="20"/>
      <w:u w:val="none"/>
      <w:effect w:val="none"/>
    </w:rPr>
  </w:style>
  <w:style w:type="character" w:customStyle="1" w:styleId="infotext">
    <w:name w:val="infotext"/>
    <w:rsid w:val="00647404"/>
  </w:style>
  <w:style w:type="character" w:customStyle="1" w:styleId="CharChar8">
    <w:name w:val="Char Char8"/>
    <w:locked/>
    <w:rsid w:val="00647404"/>
    <w:rPr>
      <w:rFonts w:ascii="Arial" w:hAnsi="Arial" w:cs="Arial"/>
      <w:b/>
      <w:bCs/>
      <w:i/>
      <w:iCs/>
      <w:sz w:val="28"/>
      <w:szCs w:val="28"/>
      <w:lang w:val="bg-BG" w:eastAsia="bg-BG" w:bidi="ar-SA"/>
    </w:rPr>
  </w:style>
  <w:style w:type="paragraph" w:customStyle="1" w:styleId="Default">
    <w:name w:val="Default"/>
    <w:rsid w:val="00647404"/>
    <w:pPr>
      <w:autoSpaceDE w:val="0"/>
      <w:autoSpaceDN w:val="0"/>
      <w:adjustRightInd w:val="0"/>
    </w:pPr>
    <w:rPr>
      <w:rFonts w:ascii="Tahoma" w:hAnsi="Tahoma" w:cs="Tahoma"/>
      <w:color w:val="000000"/>
      <w:sz w:val="24"/>
      <w:szCs w:val="24"/>
    </w:rPr>
  </w:style>
  <w:style w:type="numbering" w:customStyle="1" w:styleId="NoList4">
    <w:name w:val="No List4"/>
    <w:next w:val="NoList"/>
    <w:uiPriority w:val="99"/>
    <w:semiHidden/>
    <w:rsid w:val="00647404"/>
  </w:style>
  <w:style w:type="numbering" w:customStyle="1" w:styleId="NoList13">
    <w:name w:val="No List13"/>
    <w:next w:val="NoList"/>
    <w:uiPriority w:val="99"/>
    <w:semiHidden/>
    <w:unhideWhenUsed/>
    <w:rsid w:val="00647404"/>
  </w:style>
  <w:style w:type="numbering" w:customStyle="1" w:styleId="NoList22">
    <w:name w:val="No List22"/>
    <w:next w:val="NoList"/>
    <w:semiHidden/>
    <w:rsid w:val="00647404"/>
  </w:style>
  <w:style w:type="table" w:customStyle="1" w:styleId="TableGrid3">
    <w:name w:val="Table Grid3"/>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647404"/>
  </w:style>
  <w:style w:type="numbering" w:customStyle="1" w:styleId="NoList5">
    <w:name w:val="No List5"/>
    <w:next w:val="NoList"/>
    <w:semiHidden/>
    <w:unhideWhenUsed/>
    <w:rsid w:val="00647404"/>
  </w:style>
  <w:style w:type="numbering" w:customStyle="1" w:styleId="NoList14">
    <w:name w:val="No List14"/>
    <w:next w:val="NoList"/>
    <w:uiPriority w:val="99"/>
    <w:semiHidden/>
    <w:unhideWhenUsed/>
    <w:rsid w:val="00647404"/>
  </w:style>
  <w:style w:type="numbering" w:customStyle="1" w:styleId="NoList23">
    <w:name w:val="No List23"/>
    <w:next w:val="NoList"/>
    <w:semiHidden/>
    <w:rsid w:val="00647404"/>
  </w:style>
  <w:style w:type="table" w:customStyle="1" w:styleId="TableGrid4">
    <w:name w:val="Table Grid4"/>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647404"/>
  </w:style>
  <w:style w:type="paragraph" w:customStyle="1" w:styleId="CharChar4">
    <w:name w:val="Char Char4"/>
    <w:basedOn w:val="Normal"/>
    <w:rsid w:val="00586362"/>
    <w:pPr>
      <w:overflowPunct/>
      <w:autoSpaceDE/>
      <w:autoSpaceDN/>
      <w:adjustRightInd/>
      <w:spacing w:after="160" w:line="240" w:lineRule="exact"/>
      <w:textAlignment w:val="auto"/>
    </w:pPr>
    <w:rPr>
      <w:rFonts w:ascii="Tahoma" w:hAnsi="Tahoma"/>
    </w:rPr>
  </w:style>
  <w:style w:type="paragraph" w:customStyle="1" w:styleId="CharChar10">
    <w:name w:val="Char Char10"/>
    <w:basedOn w:val="Normal"/>
    <w:rsid w:val="00586362"/>
    <w:pPr>
      <w:overflowPunct/>
      <w:autoSpaceDE/>
      <w:autoSpaceDN/>
      <w:adjustRightInd/>
      <w:spacing w:after="160" w:line="240" w:lineRule="exact"/>
      <w:textAlignment w:val="auto"/>
    </w:pPr>
    <w:rPr>
      <w:rFonts w:ascii="Tahoma" w:hAnsi="Tahoma"/>
    </w:rPr>
  </w:style>
  <w:style w:type="paragraph" w:customStyle="1" w:styleId="CharChar1">
    <w:name w:val="Char Char1"/>
    <w:basedOn w:val="Normal"/>
    <w:rsid w:val="00586362"/>
    <w:pPr>
      <w:overflowPunct/>
      <w:autoSpaceDE/>
      <w:autoSpaceDN/>
      <w:adjustRightInd/>
      <w:spacing w:after="160" w:line="240" w:lineRule="exact"/>
      <w:textAlignment w:val="auto"/>
    </w:pPr>
    <w:rPr>
      <w:rFonts w:ascii="Tahoma" w:hAnsi="Tahoma"/>
    </w:rPr>
  </w:style>
  <w:style w:type="paragraph" w:customStyle="1" w:styleId="CharChar3">
    <w:name w:val="Char Char3"/>
    <w:basedOn w:val="Normal"/>
    <w:rsid w:val="00586362"/>
    <w:pPr>
      <w:tabs>
        <w:tab w:val="left" w:pos="709"/>
      </w:tabs>
      <w:overflowPunct/>
      <w:autoSpaceDE/>
      <w:autoSpaceDN/>
      <w:adjustRightInd/>
      <w:textAlignment w:val="auto"/>
    </w:pPr>
    <w:rPr>
      <w:rFonts w:ascii="Tahoma" w:hAnsi="Tahoma"/>
      <w:sz w:val="24"/>
      <w:szCs w:val="24"/>
      <w:lang w:val="pl-PL" w:eastAsia="pl-PL"/>
    </w:rPr>
  </w:style>
  <w:style w:type="paragraph" w:customStyle="1" w:styleId="BalloonText1">
    <w:name w:val="Balloon Text1"/>
    <w:basedOn w:val="Normal"/>
    <w:semiHidden/>
    <w:rsid w:val="00586362"/>
    <w:pPr>
      <w:overflowPunct/>
      <w:adjustRightInd/>
      <w:textAlignment w:val="auto"/>
    </w:pPr>
    <w:rPr>
      <w:rFonts w:ascii="Tahoma" w:hAnsi="Tahoma" w:cs="Tahoma"/>
      <w:sz w:val="16"/>
      <w:szCs w:val="16"/>
      <w:lang w:val="bg-BG" w:eastAsia="bg-BG"/>
    </w:rPr>
  </w:style>
  <w:style w:type="paragraph" w:customStyle="1" w:styleId="1CharCharCharChar0">
    <w:name w:val="1 Char Char Char Char Знак Знак"/>
    <w:basedOn w:val="Normal"/>
    <w:rsid w:val="00586362"/>
    <w:pPr>
      <w:overflowPunct/>
      <w:autoSpaceDE/>
      <w:autoSpaceDN/>
      <w:adjustRightInd/>
      <w:spacing w:after="160" w:line="240" w:lineRule="exact"/>
      <w:textAlignment w:val="auto"/>
    </w:pPr>
    <w:rPr>
      <w:rFonts w:ascii="Tahoma" w:hAnsi="Tahoma"/>
    </w:rPr>
  </w:style>
  <w:style w:type="paragraph" w:styleId="NoSpacing">
    <w:name w:val="No Spacing"/>
    <w:uiPriority w:val="1"/>
    <w:qFormat/>
    <w:rsid w:val="00586362"/>
    <w:rPr>
      <w:lang w:val="en-US" w:eastAsia="en-US"/>
    </w:rPr>
  </w:style>
  <w:style w:type="character" w:customStyle="1" w:styleId="1Ch">
    <w:name w:val="Знак1 Ch"/>
    <w:rsid w:val="00586362"/>
    <w:rPr>
      <w:rFonts w:ascii="Courier New" w:hAnsi="Courier New"/>
      <w:lang w:val="bg-BG" w:eastAsia="en-US" w:bidi="ar-SA"/>
    </w:rPr>
  </w:style>
  <w:style w:type="paragraph" w:customStyle="1" w:styleId="Einzug1">
    <w:name w:val="Einzug 1"/>
    <w:basedOn w:val="Normal"/>
    <w:rsid w:val="00586362"/>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586362"/>
    <w:rPr>
      <w:lang w:val="en-GB" w:eastAsia="en-US" w:bidi="ar-SA"/>
    </w:rPr>
  </w:style>
  <w:style w:type="paragraph" w:customStyle="1" w:styleId="1Char">
    <w:name w:val="1 Char"/>
    <w:basedOn w:val="Normal"/>
    <w:rsid w:val="00586362"/>
    <w:pPr>
      <w:overflowPunct/>
      <w:autoSpaceDE/>
      <w:autoSpaceDN/>
      <w:adjustRightInd/>
      <w:spacing w:after="160" w:line="240" w:lineRule="exact"/>
      <w:textAlignment w:val="auto"/>
    </w:pPr>
    <w:rPr>
      <w:rFonts w:ascii="Tahoma" w:hAnsi="Tahoma"/>
    </w:rPr>
  </w:style>
  <w:style w:type="character" w:customStyle="1" w:styleId="WW8Num1z0">
    <w:name w:val="WW8Num1z0"/>
    <w:qFormat/>
    <w:rsid w:val="00586362"/>
    <w:rPr>
      <w:rFonts w:ascii="Times New Roman" w:hAnsi="Times New Roman" w:cs="Times New Roman"/>
    </w:rPr>
  </w:style>
  <w:style w:type="character" w:customStyle="1" w:styleId="WW-DefaultParagraphFont">
    <w:name w:val="WW-Default Paragraph Font"/>
    <w:rsid w:val="00586362"/>
  </w:style>
  <w:style w:type="character" w:customStyle="1" w:styleId="WW8Num5z0">
    <w:name w:val="WW8Num5z0"/>
    <w:qFormat/>
    <w:rsid w:val="00586362"/>
    <w:rPr>
      <w:rFonts w:ascii="Symbol" w:hAnsi="Symbol"/>
    </w:rPr>
  </w:style>
  <w:style w:type="character" w:customStyle="1" w:styleId="WW8Num6z0">
    <w:name w:val="WW8Num6z0"/>
    <w:qFormat/>
    <w:rsid w:val="00586362"/>
    <w:rPr>
      <w:rFonts w:ascii="Symbol" w:hAnsi="Symbol"/>
    </w:rPr>
  </w:style>
  <w:style w:type="character" w:customStyle="1" w:styleId="WW8Num7z0">
    <w:name w:val="WW8Num7z0"/>
    <w:qFormat/>
    <w:rsid w:val="00586362"/>
    <w:rPr>
      <w:rFonts w:ascii="Symbol" w:hAnsi="Symbol"/>
    </w:rPr>
  </w:style>
  <w:style w:type="character" w:customStyle="1" w:styleId="WW8Num11z1">
    <w:name w:val="WW8Num11z1"/>
    <w:rsid w:val="00586362"/>
    <w:rPr>
      <w:rFonts w:ascii="Courier New" w:hAnsi="Courier New"/>
    </w:rPr>
  </w:style>
  <w:style w:type="character" w:customStyle="1" w:styleId="WW8Num11z2">
    <w:name w:val="WW8Num11z2"/>
    <w:rsid w:val="00586362"/>
    <w:rPr>
      <w:rFonts w:ascii="Wingdings" w:hAnsi="Wingdings"/>
    </w:rPr>
  </w:style>
  <w:style w:type="character" w:customStyle="1" w:styleId="WW8Num11z3">
    <w:name w:val="WW8Num11z3"/>
    <w:rsid w:val="00586362"/>
    <w:rPr>
      <w:rFonts w:ascii="Symbol" w:hAnsi="Symbol"/>
    </w:rPr>
  </w:style>
  <w:style w:type="character" w:customStyle="1" w:styleId="WW8Num12z0">
    <w:name w:val="WW8Num12z0"/>
    <w:qFormat/>
    <w:rsid w:val="00586362"/>
    <w:rPr>
      <w:rFonts w:ascii="Times New Roman" w:eastAsia="Times New Roman" w:hAnsi="Times New Roman" w:cs="Times New Roman"/>
    </w:rPr>
  </w:style>
  <w:style w:type="character" w:customStyle="1" w:styleId="WW8Num12z1">
    <w:name w:val="WW8Num12z1"/>
    <w:rsid w:val="00586362"/>
    <w:rPr>
      <w:rFonts w:ascii="Courier New" w:hAnsi="Courier New"/>
    </w:rPr>
  </w:style>
  <w:style w:type="character" w:customStyle="1" w:styleId="WW8Num12z2">
    <w:name w:val="WW8Num12z2"/>
    <w:rsid w:val="00586362"/>
    <w:rPr>
      <w:rFonts w:ascii="Wingdings" w:hAnsi="Wingdings"/>
    </w:rPr>
  </w:style>
  <w:style w:type="character" w:customStyle="1" w:styleId="WW8Num12z3">
    <w:name w:val="WW8Num12z3"/>
    <w:rsid w:val="00586362"/>
    <w:rPr>
      <w:rFonts w:ascii="Symbol" w:hAnsi="Symbol"/>
    </w:rPr>
  </w:style>
  <w:style w:type="character" w:customStyle="1" w:styleId="WW-DefaultParagraphFont1">
    <w:name w:val="WW-Default Paragraph Font1"/>
    <w:rsid w:val="00586362"/>
  </w:style>
  <w:style w:type="paragraph" w:customStyle="1" w:styleId="a0">
    <w:name w:val="Надпис"/>
    <w:basedOn w:val="Normal"/>
    <w:rsid w:val="00586362"/>
    <w:pPr>
      <w:suppressLineNumbers/>
      <w:suppressAutoHyphens/>
      <w:overflowPunct/>
      <w:autoSpaceDE/>
      <w:autoSpaceDN/>
      <w:adjustRightInd/>
      <w:spacing w:before="120" w:after="120"/>
      <w:textAlignment w:val="auto"/>
    </w:pPr>
    <w:rPr>
      <w:rFonts w:ascii="Times New Roman" w:hAnsi="Times New Roman" w:cs="Tahoma"/>
      <w:i/>
      <w:iCs/>
      <w:lang w:val="ru-RU" w:eastAsia="ar-SA"/>
    </w:rPr>
  </w:style>
  <w:style w:type="paragraph" w:customStyle="1" w:styleId="a1">
    <w:name w:val="Заглавие"/>
    <w:basedOn w:val="Normal"/>
    <w:next w:val="BodyText"/>
    <w:rsid w:val="00586362"/>
    <w:pPr>
      <w:keepNext/>
      <w:suppressAutoHyphens/>
      <w:overflowPunct/>
      <w:autoSpaceDE/>
      <w:autoSpaceDN/>
      <w:adjustRightInd/>
      <w:spacing w:before="240" w:after="120"/>
      <w:textAlignment w:val="auto"/>
    </w:pPr>
    <w:rPr>
      <w:rFonts w:eastAsia="Lucida Sans Unicode" w:cs="Tahoma"/>
      <w:sz w:val="28"/>
      <w:szCs w:val="28"/>
      <w:lang w:val="ru-RU" w:eastAsia="ar-SA"/>
    </w:rPr>
  </w:style>
  <w:style w:type="paragraph" w:customStyle="1" w:styleId="WW-">
    <w:name w:val="WW-Надпис"/>
    <w:basedOn w:val="Normal"/>
    <w:rsid w:val="00586362"/>
    <w:pPr>
      <w:suppressLineNumbers/>
      <w:suppressAutoHyphens/>
      <w:overflowPunct/>
      <w:autoSpaceDE/>
      <w:autoSpaceDN/>
      <w:adjustRightInd/>
      <w:spacing w:before="120" w:after="120"/>
      <w:textAlignment w:val="auto"/>
    </w:pPr>
    <w:rPr>
      <w:rFonts w:ascii="Times New Roman" w:hAnsi="Times New Roman" w:cs="Tahoma"/>
      <w:i/>
      <w:iCs/>
      <w:lang w:val="ru-RU" w:eastAsia="ar-SA"/>
    </w:rPr>
  </w:style>
  <w:style w:type="paragraph" w:customStyle="1" w:styleId="WW-0">
    <w:name w:val="WW-Указател"/>
    <w:basedOn w:val="Normal"/>
    <w:rsid w:val="00586362"/>
    <w:pPr>
      <w:suppressLineNumbers/>
      <w:suppressAutoHyphens/>
      <w:overflowPunct/>
      <w:autoSpaceDE/>
      <w:autoSpaceDN/>
      <w:adjustRightInd/>
      <w:textAlignment w:val="auto"/>
    </w:pPr>
    <w:rPr>
      <w:rFonts w:ascii="Times New Roman" w:hAnsi="Times New Roman" w:cs="Tahoma"/>
      <w:sz w:val="24"/>
      <w:szCs w:val="24"/>
      <w:lang w:val="ru-RU" w:eastAsia="ar-SA"/>
    </w:rPr>
  </w:style>
  <w:style w:type="paragraph" w:customStyle="1" w:styleId="WW-1">
    <w:name w:val="WW-Заглавие"/>
    <w:basedOn w:val="Normal"/>
    <w:next w:val="BodyText"/>
    <w:rsid w:val="00586362"/>
    <w:pPr>
      <w:keepNext/>
      <w:suppressAutoHyphens/>
      <w:overflowPunct/>
      <w:autoSpaceDE/>
      <w:autoSpaceDN/>
      <w:adjustRightInd/>
      <w:spacing w:before="240" w:after="120"/>
      <w:textAlignment w:val="auto"/>
    </w:pPr>
    <w:rPr>
      <w:rFonts w:eastAsia="Lucida Sans Unicode" w:cs="Tahoma"/>
      <w:sz w:val="28"/>
      <w:szCs w:val="28"/>
      <w:lang w:val="ru-RU" w:eastAsia="ar-SA"/>
    </w:rPr>
  </w:style>
  <w:style w:type="paragraph" w:customStyle="1" w:styleId="WW-BalloonText">
    <w:name w:val="WW-Balloon Text"/>
    <w:basedOn w:val="Normal"/>
    <w:rsid w:val="00586362"/>
    <w:pPr>
      <w:suppressAutoHyphens/>
      <w:overflowPunct/>
      <w:autoSpaceDE/>
      <w:autoSpaceDN/>
      <w:adjustRightInd/>
      <w:textAlignment w:val="auto"/>
    </w:pPr>
    <w:rPr>
      <w:rFonts w:ascii="Tahoma" w:hAnsi="Tahoma" w:cs="Tahoma"/>
      <w:sz w:val="16"/>
      <w:szCs w:val="16"/>
      <w:lang w:val="ru-RU" w:eastAsia="ar-SA"/>
    </w:rPr>
  </w:style>
  <w:style w:type="paragraph" w:customStyle="1" w:styleId="WW--">
    <w:name w:val="WW-Таблица - съдържание"/>
    <w:basedOn w:val="BodyText"/>
    <w:rsid w:val="00586362"/>
    <w:pPr>
      <w:suppressLineNumbers/>
      <w:suppressAutoHyphens/>
      <w:overflowPunct/>
      <w:autoSpaceDE/>
      <w:autoSpaceDN/>
      <w:adjustRightInd/>
      <w:jc w:val="left"/>
      <w:textAlignment w:val="auto"/>
    </w:pPr>
    <w:rPr>
      <w:b/>
      <w:bCs/>
      <w:sz w:val="22"/>
      <w:szCs w:val="24"/>
      <w:lang w:eastAsia="ar-SA"/>
    </w:rPr>
  </w:style>
  <w:style w:type="paragraph" w:customStyle="1" w:styleId="WW--0">
    <w:name w:val="WW-Таблица - заглавие"/>
    <w:basedOn w:val="WW--"/>
    <w:rsid w:val="00586362"/>
    <w:pPr>
      <w:jc w:val="center"/>
    </w:pPr>
    <w:rPr>
      <w:i/>
      <w:iCs/>
    </w:rPr>
  </w:style>
  <w:style w:type="paragraph" w:styleId="Subtitle">
    <w:name w:val="Subtitle"/>
    <w:basedOn w:val="Normal"/>
    <w:link w:val="SubtitleChar"/>
    <w:qFormat/>
    <w:rsid w:val="00586362"/>
    <w:pPr>
      <w:overflowPunct/>
      <w:autoSpaceDE/>
      <w:autoSpaceDN/>
      <w:adjustRightInd/>
      <w:jc w:val="center"/>
      <w:textAlignment w:val="auto"/>
    </w:pPr>
    <w:rPr>
      <w:rFonts w:ascii="Times New Roman" w:hAnsi="Times New Roman"/>
      <w:sz w:val="28"/>
      <w:lang w:val="bg-BG" w:eastAsia="x-none"/>
    </w:rPr>
  </w:style>
  <w:style w:type="character" w:customStyle="1" w:styleId="SubtitleChar">
    <w:name w:val="Subtitle Char"/>
    <w:link w:val="Subtitle"/>
    <w:rsid w:val="00586362"/>
    <w:rPr>
      <w:sz w:val="28"/>
      <w:lang w:val="bg-BG" w:eastAsia="x-none"/>
    </w:rPr>
  </w:style>
  <w:style w:type="paragraph" w:customStyle="1" w:styleId="CharChar">
    <w:name w:val="Char Char Знак Знак"/>
    <w:basedOn w:val="Normal"/>
    <w:autoRedefine/>
    <w:rsid w:val="00586362"/>
    <w:pPr>
      <w:overflowPunct/>
      <w:autoSpaceDE/>
      <w:autoSpaceDN/>
      <w:adjustRightInd/>
      <w:jc w:val="both"/>
      <w:textAlignment w:val="auto"/>
    </w:pPr>
    <w:rPr>
      <w:rFonts w:ascii="Times New Roman" w:hAnsi="Times New Roman"/>
      <w:sz w:val="22"/>
      <w:szCs w:val="22"/>
      <w:lang w:eastAsia="pl-PL"/>
    </w:rPr>
  </w:style>
  <w:style w:type="paragraph" w:customStyle="1" w:styleId="text">
    <w:name w:val="text"/>
    <w:basedOn w:val="BodyTextIndent2"/>
    <w:rsid w:val="00586362"/>
    <w:pPr>
      <w:widowControl/>
      <w:tabs>
        <w:tab w:val="left" w:pos="1440"/>
      </w:tabs>
      <w:overflowPunct/>
      <w:autoSpaceDE/>
      <w:autoSpaceDN/>
      <w:adjustRightInd/>
      <w:spacing w:before="0"/>
      <w:ind w:left="0" w:firstLine="737"/>
      <w:jc w:val="both"/>
    </w:pPr>
    <w:rPr>
      <w:rFonts w:ascii="Times New Roman" w:hAnsi="Times New Roman"/>
      <w:sz w:val="24"/>
      <w:lang w:val="bg-BG"/>
    </w:rPr>
  </w:style>
  <w:style w:type="paragraph" w:customStyle="1" w:styleId="CharCharCharCharChar1Char">
    <w:name w:val="Char Char Char Char Char1 Char"/>
    <w:basedOn w:val="Normal"/>
    <w:rsid w:val="00586362"/>
    <w:pPr>
      <w:overflowPunct/>
      <w:autoSpaceDE/>
      <w:autoSpaceDN/>
      <w:adjustRightInd/>
      <w:spacing w:after="160" w:line="240" w:lineRule="exact"/>
      <w:textAlignment w:val="auto"/>
    </w:pPr>
    <w:rPr>
      <w:rFonts w:ascii="Tahoma" w:hAnsi="Tahoma"/>
    </w:rPr>
  </w:style>
  <w:style w:type="paragraph" w:customStyle="1" w:styleId="CharCharCharCharChar1Char0">
    <w:name w:val="Char Char Char Char Char1 Char"/>
    <w:basedOn w:val="Normal"/>
    <w:rsid w:val="00586362"/>
    <w:pPr>
      <w:overflowPunct/>
      <w:autoSpaceDE/>
      <w:autoSpaceDN/>
      <w:adjustRightInd/>
      <w:spacing w:after="160" w:line="240" w:lineRule="exact"/>
      <w:textAlignment w:val="auto"/>
    </w:pPr>
    <w:rPr>
      <w:rFonts w:ascii="Tahoma" w:hAnsi="Tahoma"/>
    </w:rPr>
  </w:style>
  <w:style w:type="paragraph" w:customStyle="1" w:styleId="Header1ISO">
    <w:name w:val="Header1 ISO"/>
    <w:basedOn w:val="PlainText"/>
    <w:rsid w:val="00586362"/>
    <w:pPr>
      <w:autoSpaceDE/>
      <w:autoSpaceDN/>
      <w:jc w:val="center"/>
      <w:outlineLvl w:val="0"/>
    </w:pPr>
    <w:rPr>
      <w:rFonts w:ascii="Times New Roman" w:hAnsi="Times New Roman"/>
      <w:b/>
      <w:bCs/>
      <w:sz w:val="24"/>
      <w:szCs w:val="24"/>
      <w:lang w:val="ru-RU" w:eastAsia="en-US"/>
    </w:rPr>
  </w:style>
  <w:style w:type="paragraph" w:customStyle="1" w:styleId="Generaltext">
    <w:name w:val="General text"/>
    <w:basedOn w:val="PlainText"/>
    <w:rsid w:val="00586362"/>
    <w:pPr>
      <w:autoSpaceDE/>
      <w:autoSpaceDN/>
      <w:ind w:firstLine="540"/>
    </w:pPr>
    <w:rPr>
      <w:rFonts w:ascii="Times New Roman" w:hAnsi="Times New Roman"/>
      <w:sz w:val="24"/>
      <w:szCs w:val="24"/>
      <w:lang w:val="ru-RU" w:eastAsia="en-US"/>
    </w:rPr>
  </w:style>
  <w:style w:type="paragraph" w:customStyle="1" w:styleId="Prilozenie">
    <w:name w:val="Prilozenie"/>
    <w:basedOn w:val="PlainText"/>
    <w:rsid w:val="00586362"/>
    <w:pPr>
      <w:autoSpaceDE/>
      <w:autoSpaceDN/>
      <w:jc w:val="right"/>
      <w:outlineLvl w:val="0"/>
    </w:pPr>
    <w:rPr>
      <w:rFonts w:ascii="Times New Roman" w:hAnsi="Times New Roman"/>
      <w:sz w:val="24"/>
      <w:szCs w:val="24"/>
      <w:lang w:val="ru-RU" w:eastAsia="en-US"/>
    </w:rPr>
  </w:style>
  <w:style w:type="character" w:customStyle="1" w:styleId="WW-Absatz-Standardschriftart111">
    <w:name w:val="WW-Absatz-Standardschriftart111"/>
    <w:rsid w:val="00586362"/>
  </w:style>
  <w:style w:type="character" w:customStyle="1" w:styleId="WW-Absatz-Standardschriftart1111">
    <w:name w:val="WW-Absatz-Standardschriftart1111"/>
    <w:rsid w:val="00586362"/>
  </w:style>
  <w:style w:type="character" w:customStyle="1" w:styleId="WW-Absatz-Standardschriftart11111111">
    <w:name w:val="WW-Absatz-Standardschriftart11111111"/>
    <w:rsid w:val="00586362"/>
  </w:style>
  <w:style w:type="character" w:customStyle="1" w:styleId="WW-DefaultParagraphFont111">
    <w:name w:val="WW-Default Paragraph Font111"/>
    <w:rsid w:val="00586362"/>
  </w:style>
  <w:style w:type="character" w:customStyle="1" w:styleId="WW-Absatz-Standardschriftart1111111111111111">
    <w:name w:val="WW-Absatz-Standardschriftart1111111111111111"/>
    <w:rsid w:val="00586362"/>
  </w:style>
  <w:style w:type="character" w:customStyle="1" w:styleId="WW-DefaultParagraphFont11111">
    <w:name w:val="WW-Default Paragraph Font11111"/>
    <w:rsid w:val="00586362"/>
  </w:style>
  <w:style w:type="paragraph" w:styleId="ListNumber">
    <w:name w:val="List Number"/>
    <w:basedOn w:val="Normal"/>
    <w:rsid w:val="00586362"/>
    <w:pPr>
      <w:numPr>
        <w:numId w:val="1"/>
      </w:numPr>
      <w:overflowPunct/>
      <w:autoSpaceDE/>
      <w:autoSpaceDN/>
      <w:adjustRightInd/>
      <w:contextualSpacing/>
      <w:textAlignment w:val="auto"/>
    </w:pPr>
    <w:rPr>
      <w:rFonts w:ascii="HebarLight" w:hAnsi="HebarLight"/>
      <w:sz w:val="24"/>
      <w:szCs w:val="24"/>
      <w:lang w:val="bg-BG" w:eastAsia="bg-BG"/>
    </w:rPr>
  </w:style>
  <w:style w:type="paragraph" w:customStyle="1" w:styleId="3">
    <w:name w:val="3"/>
    <w:basedOn w:val="Normal"/>
    <w:rsid w:val="00B64AB9"/>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paragraph" w:styleId="MacroText">
    <w:name w:val="macro"/>
    <w:link w:val="MacroTextChar"/>
    <w:rsid w:val="00B64AB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B64AB9"/>
    <w:rPr>
      <w:rFonts w:ascii="System" w:hAnsi="System"/>
      <w:b/>
      <w:lang w:val="en-GB"/>
    </w:rPr>
  </w:style>
  <w:style w:type="paragraph" w:customStyle="1" w:styleId="Avto1">
    <w:name w:val="Avto1"/>
    <w:basedOn w:val="Normal"/>
    <w:rsid w:val="00B64AB9"/>
    <w:pPr>
      <w:numPr>
        <w:ilvl w:val="1"/>
        <w:numId w:val="2"/>
      </w:numPr>
      <w:overflowPunct/>
      <w:autoSpaceDE/>
      <w:autoSpaceDN/>
      <w:adjustRightInd/>
      <w:spacing w:before="120"/>
      <w:jc w:val="both"/>
      <w:textAlignment w:val="auto"/>
    </w:pPr>
    <w:rPr>
      <w:rFonts w:ascii="Times New Roman" w:hAnsi="Times New Roman"/>
      <w:sz w:val="24"/>
      <w:lang w:val="bg-BG"/>
    </w:rPr>
  </w:style>
  <w:style w:type="character" w:customStyle="1" w:styleId="CharCharCharChar">
    <w:name w:val="Знак Char Char Char Char"/>
    <w:aliases w:val=" Знак Char Char"/>
    <w:rsid w:val="00B64AB9"/>
    <w:rPr>
      <w:rFonts w:ascii="Courier New" w:hAnsi="Courier New" w:cs="Courier New"/>
      <w:lang w:val="bg-BG" w:eastAsia="en-US" w:bidi="ar-SA"/>
    </w:rPr>
  </w:style>
  <w:style w:type="table" w:customStyle="1" w:styleId="TableGrid5">
    <w:name w:val="Table Grid5"/>
    <w:basedOn w:val="TableNormal"/>
    <w:next w:val="TableGrid"/>
    <w:rsid w:val="00B6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2">
    <w:name w:val="Char Char Char2"/>
    <w:rsid w:val="00B64AB9"/>
    <w:rPr>
      <w:rFonts w:ascii="Tahoma" w:hAnsi="Tahoma"/>
      <w:sz w:val="24"/>
      <w:lang w:eastAsia="en-US"/>
    </w:rPr>
  </w:style>
  <w:style w:type="paragraph" w:customStyle="1" w:styleId="Style3">
    <w:name w:val="Style3"/>
    <w:basedOn w:val="Normal"/>
    <w:uiPriority w:val="99"/>
    <w:rsid w:val="00B64AB9"/>
    <w:pPr>
      <w:overflowPunct/>
      <w:autoSpaceDE/>
      <w:autoSpaceDN/>
      <w:adjustRightInd/>
      <w:ind w:left="567"/>
      <w:jc w:val="both"/>
      <w:textAlignment w:val="auto"/>
    </w:pPr>
    <w:rPr>
      <w:sz w:val="24"/>
      <w:lang w:val="bg-BG"/>
    </w:rPr>
  </w:style>
  <w:style w:type="paragraph" w:customStyle="1" w:styleId="1CharCharChar1">
    <w:name w:val="1 Char Char Char1"/>
    <w:basedOn w:val="Normal"/>
    <w:qFormat/>
    <w:rsid w:val="00B64AB9"/>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B64AB9"/>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B64AB9"/>
    <w:rPr>
      <w:rFonts w:ascii="Tahoma" w:hAnsi="Tahoma"/>
      <w:sz w:val="24"/>
      <w:lang w:val="bg-BG" w:eastAsia="en-US" w:bidi="ar-SA"/>
    </w:rPr>
  </w:style>
  <w:style w:type="paragraph" w:customStyle="1" w:styleId="Char5Char">
    <w:name w:val="Char5 Char"/>
    <w:basedOn w:val="Normal"/>
    <w:rsid w:val="00B64AB9"/>
    <w:pPr>
      <w:overflowPunct/>
      <w:autoSpaceDE/>
      <w:autoSpaceDN/>
      <w:adjustRightInd/>
      <w:spacing w:after="160" w:line="240" w:lineRule="exact"/>
      <w:textAlignment w:val="auto"/>
    </w:pPr>
    <w:rPr>
      <w:rFonts w:ascii="Tahoma" w:hAnsi="Tahoma"/>
    </w:rPr>
  </w:style>
  <w:style w:type="character" w:customStyle="1" w:styleId="WW8Num5z2">
    <w:name w:val="WW8Num5z2"/>
    <w:rsid w:val="00B64AB9"/>
    <w:rPr>
      <w:rFonts w:ascii="Wingdings" w:hAnsi="Wingdings"/>
    </w:rPr>
  </w:style>
  <w:style w:type="character" w:customStyle="1" w:styleId="WW8Num3z1">
    <w:name w:val="WW8Num3z1"/>
    <w:qFormat/>
    <w:rsid w:val="00B64AB9"/>
    <w:rPr>
      <w:rFonts w:ascii="Courier New" w:hAnsi="Courier New"/>
    </w:rPr>
  </w:style>
  <w:style w:type="paragraph" w:customStyle="1" w:styleId="a2">
    <w:name w:val="Обикновен текст"/>
    <w:basedOn w:val="Normal"/>
    <w:rsid w:val="00B64AB9"/>
    <w:pPr>
      <w:suppressAutoHyphens/>
      <w:overflowPunct/>
      <w:autoSpaceDE/>
      <w:autoSpaceDN/>
      <w:adjustRightInd/>
      <w:textAlignment w:val="auto"/>
    </w:pPr>
    <w:rPr>
      <w:rFonts w:ascii="Courier New" w:hAnsi="Courier New"/>
      <w:lang w:val="bg-BG" w:eastAsia="ar-SA"/>
    </w:rPr>
  </w:style>
  <w:style w:type="character" w:customStyle="1" w:styleId="HeaderCharChar">
    <w:name w:val="Header Char Char"/>
    <w:aliases w:val="Header Char Char Char Char Char Char Char1,Header Char Char Char Char Char1"/>
    <w:rsid w:val="00B64AB9"/>
    <w:rPr>
      <w:lang w:val="en-GB" w:eastAsia="en-US" w:bidi="ar-SA"/>
    </w:rPr>
  </w:style>
  <w:style w:type="character" w:customStyle="1" w:styleId="Char3Char1">
    <w:name w:val="Char3 Char1"/>
    <w:rsid w:val="00B64AB9"/>
    <w:rPr>
      <w:lang w:val="en-GB" w:eastAsia="en-US" w:bidi="ar-SA"/>
    </w:rPr>
  </w:style>
  <w:style w:type="paragraph" w:customStyle="1" w:styleId="Char5">
    <w:name w:val="Char5"/>
    <w:basedOn w:val="Normal"/>
    <w:rsid w:val="00B64AB9"/>
    <w:pPr>
      <w:overflowPunct/>
      <w:autoSpaceDE/>
      <w:autoSpaceDN/>
      <w:adjustRightInd/>
      <w:spacing w:after="160" w:line="240" w:lineRule="exact"/>
      <w:textAlignment w:val="auto"/>
    </w:pPr>
    <w:rPr>
      <w:rFonts w:ascii="Tahoma" w:hAnsi="Tahoma"/>
    </w:rPr>
  </w:style>
  <w:style w:type="character" w:customStyle="1" w:styleId="CharChar20">
    <w:name w:val="Char Char2"/>
    <w:rsid w:val="00B64AB9"/>
    <w:rPr>
      <w:lang w:val="en-GB" w:eastAsia="en-US"/>
    </w:rPr>
  </w:style>
  <w:style w:type="character" w:customStyle="1" w:styleId="Char9">
    <w:name w:val="Char9"/>
    <w:rsid w:val="00B64AB9"/>
    <w:rPr>
      <w:rFonts w:ascii="Tahoma" w:hAnsi="Tahoma"/>
      <w:sz w:val="24"/>
      <w:lang w:val="bg-BG" w:eastAsia="en-US" w:bidi="ar-SA"/>
    </w:rPr>
  </w:style>
  <w:style w:type="character" w:styleId="FootnoteReference">
    <w:name w:val="footnote reference"/>
    <w:rsid w:val="00B64AB9"/>
    <w:rPr>
      <w:vertAlign w:val="superscript"/>
    </w:rPr>
  </w:style>
  <w:style w:type="character" w:customStyle="1" w:styleId="Char15">
    <w:name w:val="Char15"/>
    <w:rsid w:val="00B64AB9"/>
    <w:rPr>
      <w:rFonts w:ascii="Tahoma" w:hAnsi="Tahoma"/>
      <w:b/>
      <w:bCs/>
      <w:sz w:val="24"/>
      <w:lang w:eastAsia="en-US"/>
    </w:rPr>
  </w:style>
  <w:style w:type="paragraph" w:customStyle="1" w:styleId="13">
    <w:name w:val="Знак Знак1"/>
    <w:basedOn w:val="Normal"/>
    <w:rsid w:val="00B64AB9"/>
    <w:pPr>
      <w:overflowPunct/>
      <w:autoSpaceDE/>
      <w:autoSpaceDN/>
      <w:adjustRightInd/>
      <w:spacing w:after="160" w:line="240" w:lineRule="exact"/>
      <w:textAlignment w:val="auto"/>
    </w:pPr>
    <w:rPr>
      <w:rFonts w:ascii="Tahoma" w:hAnsi="Tahoma"/>
    </w:rPr>
  </w:style>
  <w:style w:type="paragraph" w:customStyle="1" w:styleId="14">
    <w:name w:val="Обикновен текст1"/>
    <w:basedOn w:val="Normal"/>
    <w:rsid w:val="00B64AB9"/>
    <w:pPr>
      <w:suppressAutoHyphens/>
      <w:overflowPunct/>
      <w:autoSpaceDE/>
      <w:autoSpaceDN/>
      <w:adjustRightInd/>
      <w:textAlignment w:val="auto"/>
    </w:pPr>
    <w:rPr>
      <w:rFonts w:ascii="Courier New" w:hAnsi="Courier New"/>
      <w:lang w:val="bg-BG" w:eastAsia="ar-SA"/>
    </w:rPr>
  </w:style>
  <w:style w:type="paragraph" w:customStyle="1" w:styleId="BodyText21">
    <w:name w:val="Body Text 21"/>
    <w:basedOn w:val="Normal"/>
    <w:rsid w:val="00B64AB9"/>
    <w:pPr>
      <w:overflowPunct/>
      <w:jc w:val="both"/>
      <w:textAlignment w:val="auto"/>
    </w:pPr>
    <w:rPr>
      <w:rFonts w:ascii="Tahoma" w:hAnsi="Tahoma" w:cs="Tahoma"/>
      <w:sz w:val="24"/>
      <w:szCs w:val="24"/>
      <w:lang w:val="bg-BG" w:eastAsia="bg-BG"/>
    </w:rPr>
  </w:style>
  <w:style w:type="paragraph" w:customStyle="1" w:styleId="a3">
    <w:name w:val="Списък на абзаци"/>
    <w:basedOn w:val="Normal"/>
    <w:uiPriority w:val="34"/>
    <w:qFormat/>
    <w:rsid w:val="00B64AB9"/>
    <w:pPr>
      <w:suppressAutoHyphens/>
      <w:overflowPunct/>
      <w:autoSpaceDN/>
      <w:adjustRightInd/>
      <w:ind w:left="708"/>
      <w:textAlignment w:val="auto"/>
    </w:pPr>
    <w:rPr>
      <w:rFonts w:ascii="Tahoma" w:hAnsi="Tahoma" w:cs="Tahoma"/>
      <w:sz w:val="24"/>
      <w:szCs w:val="24"/>
      <w:lang w:val="bg-BG" w:eastAsia="ar-SA"/>
    </w:rPr>
  </w:style>
  <w:style w:type="paragraph" w:customStyle="1" w:styleId="30">
    <w:name w:val="Знак Знак3"/>
    <w:basedOn w:val="Normal"/>
    <w:rsid w:val="00B64AB9"/>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B64A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B64AB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1">
    <w:name w:val="Style1"/>
    <w:basedOn w:val="Normal"/>
    <w:uiPriority w:val="99"/>
    <w:rsid w:val="00B64AB9"/>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B64AB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B64AB9"/>
    <w:pPr>
      <w:widowControl w:val="0"/>
      <w:overflowPunct/>
      <w:textAlignment w:val="auto"/>
    </w:pPr>
    <w:rPr>
      <w:rFonts w:cs="Arial"/>
      <w:sz w:val="24"/>
      <w:szCs w:val="24"/>
      <w:lang w:val="bg-BG" w:eastAsia="bg-BG"/>
    </w:rPr>
  </w:style>
  <w:style w:type="paragraph" w:customStyle="1" w:styleId="Style6">
    <w:name w:val="Style6"/>
    <w:basedOn w:val="Normal"/>
    <w:uiPriority w:val="99"/>
    <w:rsid w:val="00B64AB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B64AB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B64AB9"/>
    <w:pPr>
      <w:widowControl w:val="0"/>
      <w:overflowPunct/>
      <w:textAlignment w:val="auto"/>
    </w:pPr>
    <w:rPr>
      <w:rFonts w:cs="Arial"/>
      <w:sz w:val="24"/>
      <w:szCs w:val="24"/>
      <w:lang w:val="bg-BG" w:eastAsia="bg-BG"/>
    </w:rPr>
  </w:style>
  <w:style w:type="paragraph" w:customStyle="1" w:styleId="Style9">
    <w:name w:val="Style9"/>
    <w:basedOn w:val="Normal"/>
    <w:uiPriority w:val="99"/>
    <w:rsid w:val="00B64AB9"/>
    <w:pPr>
      <w:widowControl w:val="0"/>
      <w:overflowPunct/>
      <w:textAlignment w:val="auto"/>
    </w:pPr>
    <w:rPr>
      <w:rFonts w:cs="Arial"/>
      <w:sz w:val="24"/>
      <w:szCs w:val="24"/>
      <w:lang w:val="bg-BG" w:eastAsia="bg-BG"/>
    </w:rPr>
  </w:style>
  <w:style w:type="paragraph" w:customStyle="1" w:styleId="Style10">
    <w:name w:val="Style10"/>
    <w:basedOn w:val="Normal"/>
    <w:uiPriority w:val="99"/>
    <w:rsid w:val="00B64AB9"/>
    <w:pPr>
      <w:widowControl w:val="0"/>
      <w:overflowPunct/>
      <w:textAlignment w:val="auto"/>
    </w:pPr>
    <w:rPr>
      <w:rFonts w:cs="Arial"/>
      <w:sz w:val="24"/>
      <w:szCs w:val="24"/>
      <w:lang w:val="bg-BG" w:eastAsia="bg-BG"/>
    </w:rPr>
  </w:style>
  <w:style w:type="paragraph" w:customStyle="1" w:styleId="Style11">
    <w:name w:val="Style11"/>
    <w:basedOn w:val="Normal"/>
    <w:uiPriority w:val="99"/>
    <w:rsid w:val="00B64AB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B64AB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B64AB9"/>
    <w:pPr>
      <w:widowControl w:val="0"/>
      <w:overflowPunct/>
      <w:jc w:val="both"/>
      <w:textAlignment w:val="auto"/>
    </w:pPr>
    <w:rPr>
      <w:rFonts w:cs="Arial"/>
      <w:sz w:val="24"/>
      <w:szCs w:val="24"/>
      <w:lang w:val="bg-BG" w:eastAsia="bg-BG"/>
    </w:rPr>
  </w:style>
  <w:style w:type="paragraph" w:customStyle="1" w:styleId="Style16">
    <w:name w:val="Style16"/>
    <w:basedOn w:val="Normal"/>
    <w:uiPriority w:val="99"/>
    <w:rsid w:val="00B64AB9"/>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B64AB9"/>
    <w:rPr>
      <w:rFonts w:ascii="Arial" w:hAnsi="Arial" w:cs="Arial"/>
      <w:b/>
      <w:bCs/>
      <w:sz w:val="20"/>
      <w:szCs w:val="20"/>
    </w:rPr>
  </w:style>
  <w:style w:type="character" w:customStyle="1" w:styleId="FontStyle19">
    <w:name w:val="Font Style19"/>
    <w:uiPriority w:val="99"/>
    <w:rsid w:val="00B64AB9"/>
    <w:rPr>
      <w:rFonts w:ascii="Arial" w:hAnsi="Arial" w:cs="Arial"/>
      <w:b/>
      <w:bCs/>
      <w:sz w:val="24"/>
      <w:szCs w:val="24"/>
    </w:rPr>
  </w:style>
  <w:style w:type="character" w:customStyle="1" w:styleId="FontStyle20">
    <w:name w:val="Font Style20"/>
    <w:uiPriority w:val="99"/>
    <w:rsid w:val="00B64AB9"/>
    <w:rPr>
      <w:rFonts w:ascii="Arial" w:hAnsi="Arial" w:cs="Arial"/>
      <w:sz w:val="20"/>
      <w:szCs w:val="20"/>
    </w:rPr>
  </w:style>
  <w:style w:type="character" w:customStyle="1" w:styleId="FontStyle21">
    <w:name w:val="Font Style21"/>
    <w:uiPriority w:val="99"/>
    <w:rsid w:val="00B64AB9"/>
    <w:rPr>
      <w:rFonts w:ascii="Arial" w:hAnsi="Arial" w:cs="Arial"/>
      <w:spacing w:val="20"/>
      <w:sz w:val="18"/>
      <w:szCs w:val="18"/>
    </w:rPr>
  </w:style>
  <w:style w:type="character" w:customStyle="1" w:styleId="FontStyle22">
    <w:name w:val="Font Style22"/>
    <w:uiPriority w:val="99"/>
    <w:rsid w:val="00B64AB9"/>
    <w:rPr>
      <w:rFonts w:ascii="Bookman Old Style" w:hAnsi="Bookman Old Style" w:cs="Bookman Old Style"/>
      <w:b/>
      <w:bCs/>
      <w:spacing w:val="20"/>
      <w:sz w:val="18"/>
      <w:szCs w:val="18"/>
    </w:rPr>
  </w:style>
  <w:style w:type="character" w:customStyle="1" w:styleId="FontStyle23">
    <w:name w:val="Font Style23"/>
    <w:uiPriority w:val="99"/>
    <w:rsid w:val="00B64AB9"/>
    <w:rPr>
      <w:rFonts w:ascii="Franklin Gothic Medium Cond" w:hAnsi="Franklin Gothic Medium Cond" w:cs="Franklin Gothic Medium Cond"/>
      <w:spacing w:val="20"/>
      <w:sz w:val="20"/>
      <w:szCs w:val="20"/>
    </w:rPr>
  </w:style>
  <w:style w:type="character" w:customStyle="1" w:styleId="FontStyle24">
    <w:name w:val="Font Style24"/>
    <w:uiPriority w:val="99"/>
    <w:rsid w:val="00B64AB9"/>
    <w:rPr>
      <w:rFonts w:ascii="Arial Narrow" w:hAnsi="Arial Narrow" w:cs="Arial Narrow"/>
      <w:sz w:val="18"/>
      <w:szCs w:val="18"/>
    </w:rPr>
  </w:style>
  <w:style w:type="character" w:customStyle="1" w:styleId="FontStyle25">
    <w:name w:val="Font Style25"/>
    <w:uiPriority w:val="99"/>
    <w:rsid w:val="00B64AB9"/>
    <w:rPr>
      <w:rFonts w:ascii="Arial" w:hAnsi="Arial" w:cs="Arial"/>
      <w:b/>
      <w:bCs/>
      <w:sz w:val="14"/>
      <w:szCs w:val="14"/>
    </w:rPr>
  </w:style>
  <w:style w:type="character" w:customStyle="1" w:styleId="FontStyle26">
    <w:name w:val="Font Style26"/>
    <w:uiPriority w:val="99"/>
    <w:rsid w:val="00B64AB9"/>
    <w:rPr>
      <w:rFonts w:ascii="Arial" w:hAnsi="Arial" w:cs="Arial"/>
      <w:sz w:val="16"/>
      <w:szCs w:val="16"/>
    </w:rPr>
  </w:style>
  <w:style w:type="character" w:customStyle="1" w:styleId="FontStyle27">
    <w:name w:val="Font Style27"/>
    <w:uiPriority w:val="99"/>
    <w:rsid w:val="00B64AB9"/>
    <w:rPr>
      <w:rFonts w:ascii="Arial" w:hAnsi="Arial" w:cs="Arial"/>
      <w:sz w:val="24"/>
      <w:szCs w:val="24"/>
    </w:rPr>
  </w:style>
  <w:style w:type="character" w:customStyle="1" w:styleId="FontStyle28">
    <w:name w:val="Font Style28"/>
    <w:uiPriority w:val="99"/>
    <w:rsid w:val="00B64AB9"/>
    <w:rPr>
      <w:rFonts w:ascii="Arial" w:hAnsi="Arial" w:cs="Arial"/>
      <w:spacing w:val="-30"/>
      <w:sz w:val="28"/>
      <w:szCs w:val="28"/>
    </w:rPr>
  </w:style>
  <w:style w:type="paragraph" w:customStyle="1" w:styleId="CharChar3CharChar">
    <w:name w:val="Char Char3 Char Char"/>
    <w:basedOn w:val="Normal"/>
    <w:rsid w:val="00B64AB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CharCharChar">
    <w:name w:val="1 Char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CharCharCharChar0">
    <w:name w:val="1 Char Char Char Char Char Char Char Знак Знак"/>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0">
    <w:name w:val="1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B64AB9"/>
    <w:pPr>
      <w:overflowPunct/>
      <w:autoSpaceDE/>
      <w:autoSpaceDN/>
      <w:adjustRightInd/>
      <w:spacing w:after="160" w:line="240" w:lineRule="exact"/>
      <w:textAlignment w:val="auto"/>
    </w:pPr>
    <w:rPr>
      <w:rFonts w:ascii="Tahoma" w:hAnsi="Tahoma"/>
    </w:rPr>
  </w:style>
  <w:style w:type="character" w:styleId="HTMLTypewriter">
    <w:name w:val="HTML Typewriter"/>
    <w:unhideWhenUsed/>
    <w:rsid w:val="00B64AB9"/>
    <w:rPr>
      <w:rFonts w:ascii="Courier New" w:eastAsia="Times New Roman" w:hAnsi="Courier New" w:cs="Courier New" w:hint="default"/>
      <w:sz w:val="20"/>
      <w:szCs w:val="20"/>
    </w:rPr>
  </w:style>
  <w:style w:type="paragraph" w:customStyle="1" w:styleId="ListParagraph1">
    <w:name w:val="List Paragraph1"/>
    <w:basedOn w:val="Normal"/>
    <w:uiPriority w:val="34"/>
    <w:qFormat/>
    <w:rsid w:val="00B64AB9"/>
    <w:pPr>
      <w:overflowPunct/>
      <w:autoSpaceDE/>
      <w:autoSpaceDN/>
      <w:adjustRightInd/>
      <w:ind w:left="720"/>
      <w:contextualSpacing/>
      <w:textAlignment w:val="auto"/>
    </w:pPr>
    <w:rPr>
      <w:rFonts w:ascii="Times New Roman" w:eastAsia="MS Mincho" w:hAnsi="Times New Roman"/>
      <w:lang w:val="bg-BG"/>
    </w:rPr>
  </w:style>
  <w:style w:type="paragraph" w:customStyle="1" w:styleId="20">
    <w:name w:val="Обикновен текст2"/>
    <w:basedOn w:val="Normal"/>
    <w:rsid w:val="00B64AB9"/>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rsid w:val="00B64AB9"/>
    <w:rPr>
      <w:sz w:val="16"/>
      <w:szCs w:val="16"/>
    </w:rPr>
  </w:style>
  <w:style w:type="paragraph" w:styleId="CommentSubject">
    <w:name w:val="annotation subject"/>
    <w:basedOn w:val="CommentText"/>
    <w:next w:val="CommentText"/>
    <w:link w:val="CommentSubjectChar"/>
    <w:qFormat/>
    <w:rsid w:val="00B64AB9"/>
    <w:rPr>
      <w:b/>
      <w:bCs/>
      <w:lang w:val="en-GB" w:eastAsia="bg-BG"/>
    </w:rPr>
  </w:style>
  <w:style w:type="character" w:customStyle="1" w:styleId="CommentSubjectChar">
    <w:name w:val="Comment Subject Char"/>
    <w:link w:val="CommentSubject"/>
    <w:rsid w:val="00B64AB9"/>
    <w:rPr>
      <w:b/>
      <w:bCs/>
      <w:lang w:val="en-GB" w:eastAsia="bg-BG"/>
    </w:rPr>
  </w:style>
  <w:style w:type="paragraph" w:customStyle="1" w:styleId="1CharCharCharCharCharCharCharCharCharChar">
    <w:name w:val="1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character" w:customStyle="1" w:styleId="ng-binding">
    <w:name w:val="ng-binding"/>
    <w:rsid w:val="00B64AB9"/>
  </w:style>
  <w:style w:type="paragraph" w:customStyle="1" w:styleId="ng-binding1">
    <w:name w:val="ng-binding1"/>
    <w:basedOn w:val="Normal"/>
    <w:rsid w:val="00B64AB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13CharChar">
    <w:name w:val="Char13 Char Char"/>
    <w:basedOn w:val="Normal"/>
    <w:rsid w:val="00B64AB9"/>
    <w:pPr>
      <w:overflowPunct/>
      <w:autoSpaceDE/>
      <w:autoSpaceDN/>
      <w:adjustRightInd/>
      <w:spacing w:after="160" w:line="240" w:lineRule="exact"/>
      <w:textAlignment w:val="auto"/>
    </w:pPr>
    <w:rPr>
      <w:rFonts w:ascii="Tahoma" w:hAnsi="Tahoma"/>
    </w:rPr>
  </w:style>
  <w:style w:type="character" w:customStyle="1" w:styleId="15">
    <w:name w:val="Заглавие 1 Знак"/>
    <w:qFormat/>
    <w:rsid w:val="00B64AB9"/>
    <w:rPr>
      <w:rFonts w:ascii="Bookman Old Style" w:eastAsia="Times New Roman" w:hAnsi="Bookman Old Style"/>
      <w:b/>
      <w:spacing w:val="30"/>
      <w:sz w:val="24"/>
      <w:lang w:eastAsia="ar-SA"/>
    </w:rPr>
  </w:style>
  <w:style w:type="character" w:customStyle="1" w:styleId="21">
    <w:name w:val="Заглавие 2 Знак"/>
    <w:qFormat/>
    <w:rsid w:val="00B64AB9"/>
    <w:rPr>
      <w:rFonts w:ascii="Times New Roman" w:eastAsia="Times New Roman" w:hAnsi="Times New Roman"/>
      <w:sz w:val="24"/>
      <w:lang w:eastAsia="ar-SA"/>
    </w:rPr>
  </w:style>
  <w:style w:type="character" w:customStyle="1" w:styleId="31">
    <w:name w:val="Заглавие 3 Знак"/>
    <w:qFormat/>
    <w:rsid w:val="00B64AB9"/>
    <w:rPr>
      <w:rFonts w:ascii="Tahoma" w:eastAsia="Times New Roman" w:hAnsi="Tahoma"/>
      <w:b/>
      <w:bCs/>
      <w:i/>
      <w:iCs/>
      <w:sz w:val="32"/>
      <w:szCs w:val="32"/>
      <w:lang w:eastAsia="ar-SA"/>
    </w:rPr>
  </w:style>
  <w:style w:type="character" w:customStyle="1" w:styleId="4">
    <w:name w:val="Заглавие 4 Знак"/>
    <w:qFormat/>
    <w:rsid w:val="00B64AB9"/>
    <w:rPr>
      <w:rFonts w:ascii="Arial" w:eastAsia="Times New Roman" w:hAnsi="Arial"/>
      <w:sz w:val="24"/>
      <w:lang w:eastAsia="ar-SA"/>
    </w:rPr>
  </w:style>
  <w:style w:type="character" w:customStyle="1" w:styleId="6">
    <w:name w:val="Заглавие 6 Знак"/>
    <w:qFormat/>
    <w:rsid w:val="00B64AB9"/>
    <w:rPr>
      <w:rFonts w:eastAsia="Times New Roman"/>
      <w:b/>
      <w:bCs/>
      <w:sz w:val="22"/>
      <w:szCs w:val="22"/>
      <w:lang w:val="en-US" w:eastAsia="ar-SA"/>
    </w:rPr>
  </w:style>
  <w:style w:type="character" w:customStyle="1" w:styleId="a4">
    <w:name w:val="Горен колонтитул Знак"/>
    <w:qFormat/>
    <w:rsid w:val="00B64AB9"/>
  </w:style>
  <w:style w:type="character" w:customStyle="1" w:styleId="a5">
    <w:name w:val="Долен колонтитул Знак"/>
    <w:qFormat/>
    <w:rsid w:val="00B64AB9"/>
  </w:style>
  <w:style w:type="character" w:customStyle="1" w:styleId="a6">
    <w:name w:val="Изнесен текст Знак"/>
    <w:qFormat/>
    <w:rsid w:val="00B64AB9"/>
    <w:rPr>
      <w:rFonts w:ascii="Tahoma" w:hAnsi="Tahoma" w:cs="Tahoma"/>
      <w:sz w:val="16"/>
      <w:szCs w:val="16"/>
    </w:rPr>
  </w:style>
  <w:style w:type="character" w:customStyle="1" w:styleId="WW8Num28z4">
    <w:name w:val="WW8Num28z4"/>
    <w:qFormat/>
    <w:rsid w:val="00B64AB9"/>
  </w:style>
  <w:style w:type="character" w:customStyle="1" w:styleId="WW8Num16z0">
    <w:name w:val="WW8Num16z0"/>
    <w:qFormat/>
    <w:rsid w:val="00B64AB9"/>
  </w:style>
  <w:style w:type="character" w:customStyle="1" w:styleId="WW8Num27z5">
    <w:name w:val="WW8Num27z5"/>
    <w:qFormat/>
    <w:rsid w:val="00B64AB9"/>
  </w:style>
  <w:style w:type="character" w:customStyle="1" w:styleId="WW8Num35z2">
    <w:name w:val="WW8Num35z2"/>
    <w:qFormat/>
    <w:rsid w:val="00B64AB9"/>
  </w:style>
  <w:style w:type="character" w:customStyle="1" w:styleId="WW8Num26z6">
    <w:name w:val="WW8Num26z6"/>
    <w:qFormat/>
    <w:rsid w:val="00B64AB9"/>
  </w:style>
  <w:style w:type="character" w:customStyle="1" w:styleId="WW8Num3z0">
    <w:name w:val="WW8Num3z0"/>
    <w:qFormat/>
    <w:rsid w:val="00B64AB9"/>
    <w:rPr>
      <w:rFonts w:ascii="OpenSymbol" w:hAnsi="OpenSymbol" w:cs="OpenSymbol"/>
    </w:rPr>
  </w:style>
  <w:style w:type="character" w:customStyle="1" w:styleId="WW8Num34z3">
    <w:name w:val="WW8Num34z3"/>
    <w:qFormat/>
    <w:rsid w:val="00B64AB9"/>
  </w:style>
  <w:style w:type="character" w:customStyle="1" w:styleId="WW8Num25z7">
    <w:name w:val="WW8Num25z7"/>
    <w:qFormat/>
    <w:rsid w:val="00B64AB9"/>
  </w:style>
  <w:style w:type="character" w:customStyle="1" w:styleId="WW8Num1z2">
    <w:name w:val="WW8Num1z2"/>
    <w:qFormat/>
    <w:rsid w:val="00B64AB9"/>
  </w:style>
  <w:style w:type="character" w:customStyle="1" w:styleId="WW8Num32z0">
    <w:name w:val="WW8Num32z0"/>
    <w:qFormat/>
    <w:rsid w:val="00B64AB9"/>
  </w:style>
  <w:style w:type="character" w:customStyle="1" w:styleId="WW8Num23z1">
    <w:name w:val="WW8Num23z1"/>
    <w:qFormat/>
    <w:rsid w:val="00B64AB9"/>
  </w:style>
  <w:style w:type="character" w:customStyle="1" w:styleId="WW8Num28z2">
    <w:name w:val="WW8Num28z2"/>
    <w:qFormat/>
    <w:rsid w:val="00B64AB9"/>
  </w:style>
  <w:style w:type="character" w:customStyle="1" w:styleId="WW8Num14z0">
    <w:name w:val="WW8Num14z0"/>
    <w:qFormat/>
    <w:rsid w:val="00B64AB9"/>
  </w:style>
  <w:style w:type="character" w:customStyle="1" w:styleId="WW8Num35z8">
    <w:name w:val="WW8Num35z8"/>
    <w:qFormat/>
    <w:rsid w:val="00B64AB9"/>
  </w:style>
  <w:style w:type="character" w:customStyle="1" w:styleId="WW8Num27z3">
    <w:name w:val="WW8Num27z3"/>
    <w:qFormat/>
    <w:rsid w:val="00B64AB9"/>
  </w:style>
  <w:style w:type="character" w:customStyle="1" w:styleId="WW8Num35z0">
    <w:name w:val="WW8Num35z0"/>
    <w:qFormat/>
    <w:rsid w:val="00B64AB9"/>
    <w:rPr>
      <w:b/>
    </w:rPr>
  </w:style>
  <w:style w:type="character" w:customStyle="1" w:styleId="WW8Num26z4">
    <w:name w:val="WW8Num26z4"/>
    <w:qFormat/>
    <w:rsid w:val="00B64AB9"/>
  </w:style>
  <w:style w:type="character" w:customStyle="1" w:styleId="WW8Num1z8">
    <w:name w:val="WW8Num1z8"/>
    <w:qFormat/>
    <w:rsid w:val="00B64AB9"/>
  </w:style>
  <w:style w:type="character" w:customStyle="1" w:styleId="WW8Num34z1">
    <w:name w:val="WW8Num34z1"/>
    <w:qFormat/>
    <w:rsid w:val="00B64AB9"/>
  </w:style>
  <w:style w:type="character" w:customStyle="1" w:styleId="WW8Num25z5">
    <w:name w:val="WW8Num25z5"/>
    <w:qFormat/>
    <w:rsid w:val="00B64AB9"/>
  </w:style>
  <w:style w:type="character" w:customStyle="1" w:styleId="WW8Num32z6">
    <w:name w:val="WW8Num32z6"/>
    <w:qFormat/>
    <w:rsid w:val="00B64AB9"/>
  </w:style>
  <w:style w:type="character" w:customStyle="1" w:styleId="WW8Num23z7">
    <w:name w:val="WW8Num23z7"/>
    <w:qFormat/>
    <w:rsid w:val="00B64AB9"/>
  </w:style>
  <w:style w:type="character" w:customStyle="1" w:styleId="WW8Num31z7">
    <w:name w:val="WW8Num31z7"/>
    <w:qFormat/>
    <w:rsid w:val="00B64AB9"/>
  </w:style>
  <w:style w:type="character" w:customStyle="1" w:styleId="WW8Num30z0">
    <w:name w:val="WW8Num30z0"/>
    <w:qFormat/>
    <w:rsid w:val="00B64AB9"/>
  </w:style>
  <w:style w:type="character" w:customStyle="1" w:styleId="WW8Num20z2">
    <w:name w:val="WW8Num20z2"/>
    <w:qFormat/>
    <w:rsid w:val="00B64AB9"/>
  </w:style>
  <w:style w:type="character" w:customStyle="1" w:styleId="WW8Num28z0">
    <w:name w:val="WW8Num28z0"/>
    <w:qFormat/>
    <w:rsid w:val="00B64AB9"/>
    <w:rPr>
      <w:b w:val="0"/>
      <w:i w:val="0"/>
    </w:rPr>
  </w:style>
  <w:style w:type="character" w:customStyle="1" w:styleId="WW8Num35z6">
    <w:name w:val="WW8Num35z6"/>
    <w:qFormat/>
    <w:rsid w:val="00B64AB9"/>
  </w:style>
  <w:style w:type="character" w:customStyle="1" w:styleId="WW8Num27z1">
    <w:name w:val="WW8Num27z1"/>
    <w:qFormat/>
    <w:rsid w:val="00B64AB9"/>
  </w:style>
  <w:style w:type="character" w:customStyle="1" w:styleId="WW8Num34z7">
    <w:name w:val="WW8Num34z7"/>
    <w:qFormat/>
    <w:rsid w:val="00B64AB9"/>
  </w:style>
  <w:style w:type="character" w:customStyle="1" w:styleId="WW8Num26z2">
    <w:name w:val="WW8Num26z2"/>
    <w:qFormat/>
    <w:rsid w:val="00B64AB9"/>
  </w:style>
  <w:style w:type="character" w:customStyle="1" w:styleId="WW8Num1z6">
    <w:name w:val="WW8Num1z6"/>
    <w:qFormat/>
    <w:rsid w:val="00B64AB9"/>
  </w:style>
  <w:style w:type="character" w:customStyle="1" w:styleId="WW8Num32z4">
    <w:name w:val="WW8Num32z4"/>
    <w:qFormat/>
    <w:rsid w:val="00B64AB9"/>
  </w:style>
  <w:style w:type="character" w:customStyle="1" w:styleId="WW8Num23z5">
    <w:name w:val="WW8Num23z5"/>
    <w:qFormat/>
    <w:rsid w:val="00B64AB9"/>
  </w:style>
  <w:style w:type="character" w:customStyle="1" w:styleId="WW8Num31z5">
    <w:name w:val="WW8Num31z5"/>
    <w:qFormat/>
    <w:rsid w:val="00B64AB9"/>
  </w:style>
  <w:style w:type="character" w:customStyle="1" w:styleId="WW8Num21z7">
    <w:name w:val="WW8Num21z7"/>
    <w:qFormat/>
    <w:rsid w:val="00B64AB9"/>
  </w:style>
  <w:style w:type="character" w:customStyle="1" w:styleId="WW8Num28z8">
    <w:name w:val="WW8Num28z8"/>
    <w:qFormat/>
    <w:rsid w:val="00B64AB9"/>
  </w:style>
  <w:style w:type="character" w:customStyle="1" w:styleId="WW8Num20z0">
    <w:name w:val="WW8Num20z0"/>
    <w:qFormat/>
    <w:rsid w:val="00B64AB9"/>
    <w:rPr>
      <w:b w:val="0"/>
      <w:i w:val="0"/>
    </w:rPr>
  </w:style>
  <w:style w:type="character" w:customStyle="1" w:styleId="WW8Num27z7">
    <w:name w:val="WW8Num27z7"/>
    <w:qFormat/>
    <w:rsid w:val="00B64AB9"/>
  </w:style>
  <w:style w:type="character" w:customStyle="1" w:styleId="WW8Num35z4">
    <w:name w:val="WW8Num35z4"/>
    <w:qFormat/>
    <w:rsid w:val="00B64AB9"/>
  </w:style>
  <w:style w:type="character" w:customStyle="1" w:styleId="WW8Num26z8">
    <w:name w:val="WW8Num26z8"/>
    <w:qFormat/>
    <w:rsid w:val="00B64AB9"/>
  </w:style>
  <w:style w:type="character" w:customStyle="1" w:styleId="WW8Num3z2">
    <w:name w:val="WW8Num3z2"/>
    <w:qFormat/>
    <w:rsid w:val="00B64AB9"/>
    <w:rPr>
      <w:rFonts w:ascii="Wingdings" w:hAnsi="Wingdings" w:cs="Wingdings"/>
    </w:rPr>
  </w:style>
  <w:style w:type="character" w:customStyle="1" w:styleId="WW8Num34z5">
    <w:name w:val="WW8Num34z5"/>
    <w:qFormat/>
    <w:rsid w:val="00B64AB9"/>
  </w:style>
  <w:style w:type="character" w:customStyle="1" w:styleId="WW8Num26z0">
    <w:name w:val="WW8Num26z0"/>
    <w:qFormat/>
    <w:rsid w:val="00B64AB9"/>
  </w:style>
  <w:style w:type="character" w:customStyle="1" w:styleId="WW8Num1z4">
    <w:name w:val="WW8Num1z4"/>
    <w:qFormat/>
    <w:rsid w:val="00B64AB9"/>
  </w:style>
  <w:style w:type="character" w:customStyle="1" w:styleId="WW8Num32z2">
    <w:name w:val="WW8Num32z2"/>
    <w:qFormat/>
    <w:rsid w:val="00B64AB9"/>
  </w:style>
  <w:style w:type="character" w:customStyle="1" w:styleId="WW8Num23z3">
    <w:name w:val="WW8Num23z3"/>
    <w:qFormat/>
    <w:rsid w:val="00B64AB9"/>
  </w:style>
  <w:style w:type="character" w:customStyle="1" w:styleId="WW8Num31z3">
    <w:name w:val="WW8Num31z3"/>
    <w:qFormat/>
    <w:rsid w:val="00B64AB9"/>
  </w:style>
  <w:style w:type="character" w:customStyle="1" w:styleId="WW8Num21z5">
    <w:name w:val="WW8Num21z5"/>
    <w:qFormat/>
    <w:rsid w:val="00B64AB9"/>
  </w:style>
  <w:style w:type="character" w:customStyle="1" w:styleId="InternetLink">
    <w:name w:val="Internet Link"/>
    <w:uiPriority w:val="99"/>
    <w:rsid w:val="00B64AB9"/>
    <w:rPr>
      <w:color w:val="000080"/>
      <w:u w:val="single"/>
    </w:rPr>
  </w:style>
  <w:style w:type="character" w:customStyle="1" w:styleId="WW8Num27z8">
    <w:name w:val="WW8Num27z8"/>
    <w:qFormat/>
    <w:rsid w:val="00B64AB9"/>
  </w:style>
  <w:style w:type="character" w:customStyle="1" w:styleId="WW8Num35z5">
    <w:name w:val="WW8Num35z5"/>
    <w:qFormat/>
    <w:rsid w:val="00B64AB9"/>
  </w:style>
  <w:style w:type="character" w:customStyle="1" w:styleId="WW8Num27z0">
    <w:name w:val="WW8Num27z0"/>
    <w:qFormat/>
    <w:rsid w:val="00B64AB9"/>
    <w:rPr>
      <w:rFonts w:ascii="Verdana" w:hAnsi="Verdana" w:cs="Verdana"/>
      <w:b/>
      <w:bCs/>
      <w:sz w:val="16"/>
      <w:szCs w:val="16"/>
    </w:rPr>
  </w:style>
  <w:style w:type="character" w:customStyle="1" w:styleId="WW8Num3z3">
    <w:name w:val="WW8Num3z3"/>
    <w:qFormat/>
    <w:rsid w:val="00B64AB9"/>
    <w:rPr>
      <w:rFonts w:ascii="Symbol" w:hAnsi="Symbol" w:cs="Symbol"/>
    </w:rPr>
  </w:style>
  <w:style w:type="character" w:customStyle="1" w:styleId="WW8Num34z6">
    <w:name w:val="WW8Num34z6"/>
    <w:qFormat/>
    <w:rsid w:val="00B64AB9"/>
  </w:style>
  <w:style w:type="character" w:customStyle="1" w:styleId="WW8Num26z1">
    <w:name w:val="WW8Num26z1"/>
    <w:qFormat/>
    <w:rsid w:val="00B64AB9"/>
  </w:style>
  <w:style w:type="character" w:customStyle="1" w:styleId="WW8Num1z5">
    <w:name w:val="WW8Num1z5"/>
    <w:qFormat/>
    <w:rsid w:val="00B64AB9"/>
  </w:style>
  <w:style w:type="character" w:customStyle="1" w:styleId="WW8Num28z7">
    <w:name w:val="WW8Num28z7"/>
    <w:qFormat/>
    <w:rsid w:val="00B64AB9"/>
  </w:style>
  <w:style w:type="character" w:customStyle="1" w:styleId="WW8Num19z0">
    <w:name w:val="WW8Num19z0"/>
    <w:qFormat/>
    <w:rsid w:val="00B64AB9"/>
  </w:style>
  <w:style w:type="character" w:customStyle="1" w:styleId="WW8Num28z1">
    <w:name w:val="WW8Num28z1"/>
    <w:qFormat/>
    <w:rsid w:val="00B64AB9"/>
  </w:style>
  <w:style w:type="character" w:customStyle="1" w:styleId="WW8Num35z7">
    <w:name w:val="WW8Num35z7"/>
    <w:qFormat/>
    <w:rsid w:val="00B64AB9"/>
  </w:style>
  <w:style w:type="character" w:customStyle="1" w:styleId="WW8Num27z2">
    <w:name w:val="WW8Num27z2"/>
    <w:qFormat/>
    <w:rsid w:val="00B64AB9"/>
  </w:style>
  <w:style w:type="character" w:customStyle="1" w:styleId="WW8Num34z8">
    <w:name w:val="WW8Num34z8"/>
    <w:qFormat/>
    <w:rsid w:val="00B64AB9"/>
  </w:style>
  <w:style w:type="character" w:customStyle="1" w:styleId="WW8Num26z3">
    <w:name w:val="WW8Num26z3"/>
    <w:qFormat/>
    <w:rsid w:val="00B64AB9"/>
  </w:style>
  <w:style w:type="character" w:customStyle="1" w:styleId="WW8Num1z7">
    <w:name w:val="WW8Num1z7"/>
    <w:qFormat/>
    <w:rsid w:val="00B64AB9"/>
  </w:style>
  <w:style w:type="character" w:customStyle="1" w:styleId="WW8Num29z0">
    <w:name w:val="WW8Num29z0"/>
    <w:qFormat/>
    <w:rsid w:val="00B64AB9"/>
  </w:style>
  <w:style w:type="character" w:customStyle="1" w:styleId="WW8Num20z1">
    <w:name w:val="WW8Num20z1"/>
    <w:qFormat/>
    <w:rsid w:val="00B64AB9"/>
  </w:style>
  <w:style w:type="character" w:customStyle="1" w:styleId="WW8Num31z6">
    <w:name w:val="WW8Num31z6"/>
    <w:qFormat/>
    <w:rsid w:val="00B64AB9"/>
  </w:style>
  <w:style w:type="character" w:customStyle="1" w:styleId="WW8Num21z8">
    <w:name w:val="WW8Num21z8"/>
    <w:qFormat/>
    <w:rsid w:val="00B64AB9"/>
  </w:style>
  <w:style w:type="character" w:customStyle="1" w:styleId="WW8Num28z3">
    <w:name w:val="WW8Num28z3"/>
    <w:qFormat/>
    <w:rsid w:val="00B64AB9"/>
  </w:style>
  <w:style w:type="character" w:customStyle="1" w:styleId="WW8Num15z0">
    <w:name w:val="WW8Num15z0"/>
    <w:qFormat/>
    <w:rsid w:val="00B64AB9"/>
    <w:rPr>
      <w:color w:val="0000FF"/>
    </w:rPr>
  </w:style>
  <w:style w:type="character" w:customStyle="1" w:styleId="DefaultParagraphFont11">
    <w:name w:val="Default Paragraph Font11"/>
    <w:qFormat/>
    <w:rsid w:val="00B64AB9"/>
  </w:style>
  <w:style w:type="character" w:customStyle="1" w:styleId="WW8Num27z4">
    <w:name w:val="WW8Num27z4"/>
    <w:qFormat/>
    <w:rsid w:val="00B64AB9"/>
  </w:style>
  <w:style w:type="character" w:customStyle="1" w:styleId="WW8Num35z1">
    <w:name w:val="WW8Num35z1"/>
    <w:qFormat/>
    <w:rsid w:val="00B64AB9"/>
  </w:style>
  <w:style w:type="character" w:customStyle="1" w:styleId="WW8Num26z5">
    <w:name w:val="WW8Num26z5"/>
    <w:qFormat/>
    <w:rsid w:val="00B64AB9"/>
  </w:style>
  <w:style w:type="character" w:customStyle="1" w:styleId="WW8Num2z0">
    <w:name w:val="WW8Num2z0"/>
    <w:qFormat/>
    <w:rsid w:val="00B64AB9"/>
  </w:style>
  <w:style w:type="character" w:customStyle="1" w:styleId="WW8Num34z2">
    <w:name w:val="WW8Num34z2"/>
    <w:qFormat/>
    <w:rsid w:val="00B64AB9"/>
  </w:style>
  <w:style w:type="character" w:customStyle="1" w:styleId="WW8Num25z6">
    <w:name w:val="WW8Num25z6"/>
    <w:qFormat/>
    <w:rsid w:val="00B64AB9"/>
  </w:style>
  <w:style w:type="character" w:customStyle="1" w:styleId="WW8Num1z1">
    <w:name w:val="WW8Num1z1"/>
    <w:qFormat/>
    <w:rsid w:val="00B64AB9"/>
  </w:style>
  <w:style w:type="character" w:customStyle="1" w:styleId="WW8Num27z6">
    <w:name w:val="WW8Num27z6"/>
    <w:qFormat/>
    <w:rsid w:val="00B64AB9"/>
  </w:style>
  <w:style w:type="character" w:customStyle="1" w:styleId="WW8Num9z0">
    <w:name w:val="WW8Num9z0"/>
    <w:qFormat/>
    <w:rsid w:val="00B64AB9"/>
    <w:rPr>
      <w:b/>
    </w:rPr>
  </w:style>
  <w:style w:type="character" w:customStyle="1" w:styleId="WW8Num35z3">
    <w:name w:val="WW8Num35z3"/>
    <w:qFormat/>
    <w:rsid w:val="00B64AB9"/>
  </w:style>
  <w:style w:type="character" w:customStyle="1" w:styleId="WW8Num26z7">
    <w:name w:val="WW8Num26z7"/>
    <w:qFormat/>
    <w:rsid w:val="00B64AB9"/>
  </w:style>
  <w:style w:type="character" w:customStyle="1" w:styleId="WW8Num34z4">
    <w:name w:val="WW8Num34z4"/>
    <w:qFormat/>
    <w:rsid w:val="00B64AB9"/>
  </w:style>
  <w:style w:type="character" w:customStyle="1" w:styleId="WW8Num25z8">
    <w:name w:val="WW8Num25z8"/>
    <w:qFormat/>
    <w:rsid w:val="00B64AB9"/>
  </w:style>
  <w:style w:type="character" w:customStyle="1" w:styleId="WW8Num1z3">
    <w:name w:val="WW8Num1z3"/>
    <w:qFormat/>
    <w:rsid w:val="00B64AB9"/>
  </w:style>
  <w:style w:type="character" w:customStyle="1" w:styleId="WW8Num30z3">
    <w:name w:val="WW8Num30z3"/>
    <w:qFormat/>
    <w:rsid w:val="00B64AB9"/>
  </w:style>
  <w:style w:type="character" w:customStyle="1" w:styleId="WW8Num20z5">
    <w:name w:val="WW8Num20z5"/>
    <w:qFormat/>
    <w:rsid w:val="00B64AB9"/>
  </w:style>
  <w:style w:type="character" w:customStyle="1" w:styleId="WW8Num28z5">
    <w:name w:val="WW8Num28z5"/>
    <w:qFormat/>
    <w:rsid w:val="00B64AB9"/>
  </w:style>
  <w:style w:type="character" w:customStyle="1" w:styleId="WW8Num28z6">
    <w:name w:val="WW8Num28z6"/>
    <w:qFormat/>
    <w:rsid w:val="00B64AB9"/>
  </w:style>
  <w:style w:type="character" w:customStyle="1" w:styleId="WW8Num18z0">
    <w:name w:val="WW8Num18z0"/>
    <w:qFormat/>
    <w:rsid w:val="00B64AB9"/>
    <w:rPr>
      <w:rFonts w:ascii="Times New Roman" w:hAnsi="Times New Roman" w:cs="Times New Roman"/>
    </w:rPr>
  </w:style>
  <w:style w:type="character" w:customStyle="1" w:styleId="WW8Num30z1">
    <w:name w:val="WW8Num30z1"/>
    <w:qFormat/>
    <w:rsid w:val="00B64AB9"/>
  </w:style>
  <w:style w:type="character" w:customStyle="1" w:styleId="WW8Num20z3">
    <w:name w:val="WW8Num20z3"/>
    <w:qFormat/>
    <w:rsid w:val="00B64AB9"/>
  </w:style>
  <w:style w:type="character" w:customStyle="1" w:styleId="WW8Num30z2">
    <w:name w:val="WW8Num30z2"/>
    <w:qFormat/>
    <w:rsid w:val="00B64AB9"/>
  </w:style>
  <w:style w:type="character" w:customStyle="1" w:styleId="WW8Num20z4">
    <w:name w:val="WW8Num20z4"/>
    <w:qFormat/>
    <w:rsid w:val="00B64AB9"/>
  </w:style>
  <w:style w:type="character" w:customStyle="1" w:styleId="WW8Num30z4">
    <w:name w:val="WW8Num30z4"/>
    <w:qFormat/>
    <w:rsid w:val="00B64AB9"/>
  </w:style>
  <w:style w:type="character" w:customStyle="1" w:styleId="WW8Num20z6">
    <w:name w:val="WW8Num20z6"/>
    <w:qFormat/>
    <w:rsid w:val="00B64AB9"/>
  </w:style>
  <w:style w:type="character" w:customStyle="1" w:styleId="WW8Num30z5">
    <w:name w:val="WW8Num30z5"/>
    <w:qFormat/>
    <w:rsid w:val="00B64AB9"/>
  </w:style>
  <w:style w:type="character" w:customStyle="1" w:styleId="WW8Num20z7">
    <w:name w:val="WW8Num20z7"/>
    <w:qFormat/>
    <w:rsid w:val="00B64AB9"/>
  </w:style>
  <w:style w:type="character" w:customStyle="1" w:styleId="WW8Num30z6">
    <w:name w:val="WW8Num30z6"/>
    <w:qFormat/>
    <w:rsid w:val="00B64AB9"/>
  </w:style>
  <w:style w:type="character" w:customStyle="1" w:styleId="WW8Num20z8">
    <w:name w:val="WW8Num20z8"/>
    <w:qFormat/>
    <w:rsid w:val="00B64AB9"/>
  </w:style>
  <w:style w:type="character" w:customStyle="1" w:styleId="WW8Num30z7">
    <w:name w:val="WW8Num30z7"/>
    <w:qFormat/>
    <w:rsid w:val="00B64AB9"/>
  </w:style>
  <w:style w:type="character" w:customStyle="1" w:styleId="WW8Num21z0">
    <w:name w:val="WW8Num21z0"/>
    <w:qFormat/>
    <w:rsid w:val="00B64AB9"/>
  </w:style>
  <w:style w:type="character" w:customStyle="1" w:styleId="CharCharCharCharChar">
    <w:name w:val="Знак Char Char Char Char Char"/>
    <w:qFormat/>
    <w:rsid w:val="00B64AB9"/>
    <w:rPr>
      <w:rFonts w:ascii="Courier New" w:hAnsi="Courier New" w:cs="Courier New"/>
      <w:lang w:val="bg-BG" w:eastAsia="ar-SA" w:bidi="ar-SA"/>
    </w:rPr>
  </w:style>
  <w:style w:type="character" w:customStyle="1" w:styleId="WW8Num30z8">
    <w:name w:val="WW8Num30z8"/>
    <w:qFormat/>
    <w:rsid w:val="00B64AB9"/>
  </w:style>
  <w:style w:type="character" w:customStyle="1" w:styleId="WW8Num21z1">
    <w:name w:val="WW8Num21z1"/>
    <w:qFormat/>
    <w:rsid w:val="00B64AB9"/>
  </w:style>
  <w:style w:type="character" w:customStyle="1" w:styleId="WW8Num31z0">
    <w:name w:val="WW8Num31z0"/>
    <w:qFormat/>
    <w:rsid w:val="00B64AB9"/>
  </w:style>
  <w:style w:type="character" w:customStyle="1" w:styleId="WW8Num21z2">
    <w:name w:val="WW8Num21z2"/>
    <w:qFormat/>
    <w:rsid w:val="00B64AB9"/>
  </w:style>
  <w:style w:type="character" w:customStyle="1" w:styleId="WW8Num31z1">
    <w:name w:val="WW8Num31z1"/>
    <w:qFormat/>
    <w:rsid w:val="00B64AB9"/>
  </w:style>
  <w:style w:type="character" w:customStyle="1" w:styleId="WW8Num21z3">
    <w:name w:val="WW8Num21z3"/>
    <w:qFormat/>
    <w:rsid w:val="00B64AB9"/>
  </w:style>
  <w:style w:type="character" w:customStyle="1" w:styleId="WW8Num31z2">
    <w:name w:val="WW8Num31z2"/>
    <w:qFormat/>
    <w:rsid w:val="00B64AB9"/>
  </w:style>
  <w:style w:type="character" w:customStyle="1" w:styleId="WW8Num21z4">
    <w:name w:val="WW8Num21z4"/>
    <w:qFormat/>
    <w:rsid w:val="00B64AB9"/>
  </w:style>
  <w:style w:type="character" w:customStyle="1" w:styleId="WW8Num31z4">
    <w:name w:val="WW8Num31z4"/>
    <w:qFormat/>
    <w:rsid w:val="00B64AB9"/>
  </w:style>
  <w:style w:type="character" w:customStyle="1" w:styleId="WW8Num21z6">
    <w:name w:val="WW8Num21z6"/>
    <w:qFormat/>
    <w:rsid w:val="00B64AB9"/>
  </w:style>
  <w:style w:type="character" w:customStyle="1" w:styleId="WW8Num31z8">
    <w:name w:val="WW8Num31z8"/>
    <w:qFormat/>
    <w:rsid w:val="00B64AB9"/>
  </w:style>
  <w:style w:type="character" w:customStyle="1" w:styleId="WW8Num32z1">
    <w:name w:val="WW8Num32z1"/>
    <w:qFormat/>
    <w:rsid w:val="00B64AB9"/>
  </w:style>
  <w:style w:type="character" w:customStyle="1" w:styleId="WW8Num23z2">
    <w:name w:val="WW8Num23z2"/>
    <w:qFormat/>
    <w:rsid w:val="00B64AB9"/>
  </w:style>
  <w:style w:type="character" w:customStyle="1" w:styleId="WW8Num32z3">
    <w:name w:val="WW8Num32z3"/>
    <w:qFormat/>
    <w:rsid w:val="00B64AB9"/>
  </w:style>
  <w:style w:type="character" w:customStyle="1" w:styleId="WW8Num23z4">
    <w:name w:val="WW8Num23z4"/>
    <w:qFormat/>
    <w:rsid w:val="00B64AB9"/>
  </w:style>
  <w:style w:type="character" w:customStyle="1" w:styleId="WW8Num32z5">
    <w:name w:val="WW8Num32z5"/>
    <w:qFormat/>
    <w:rsid w:val="00B64AB9"/>
  </w:style>
  <w:style w:type="character" w:customStyle="1" w:styleId="WW8Num23z6">
    <w:name w:val="WW8Num23z6"/>
    <w:qFormat/>
    <w:rsid w:val="00B64AB9"/>
  </w:style>
  <w:style w:type="character" w:customStyle="1" w:styleId="WW8Num32z7">
    <w:name w:val="WW8Num32z7"/>
    <w:qFormat/>
    <w:rsid w:val="00B64AB9"/>
  </w:style>
  <w:style w:type="character" w:customStyle="1" w:styleId="WW8Num23z8">
    <w:name w:val="WW8Num23z8"/>
    <w:qFormat/>
    <w:rsid w:val="00B64AB9"/>
  </w:style>
  <w:style w:type="character" w:customStyle="1" w:styleId="WW8Num32z8">
    <w:name w:val="WW8Num32z8"/>
    <w:qFormat/>
    <w:rsid w:val="00B64AB9"/>
  </w:style>
  <w:style w:type="character" w:customStyle="1" w:styleId="WW8Num33z0">
    <w:name w:val="WW8Num33z0"/>
    <w:qFormat/>
    <w:rsid w:val="00B64AB9"/>
    <w:rPr>
      <w:rFonts w:ascii="Verdana" w:eastAsia="Times New Roman" w:hAnsi="Verdana" w:cs="Times New Roman"/>
    </w:rPr>
  </w:style>
  <w:style w:type="character" w:customStyle="1" w:styleId="WW8Num33z1">
    <w:name w:val="WW8Num33z1"/>
    <w:qFormat/>
    <w:rsid w:val="00B64AB9"/>
    <w:rPr>
      <w:rFonts w:ascii="Courier New" w:hAnsi="Courier New" w:cs="Courier New"/>
    </w:rPr>
  </w:style>
  <w:style w:type="character" w:customStyle="1" w:styleId="WW8Num33z2">
    <w:name w:val="WW8Num33z2"/>
    <w:qFormat/>
    <w:rsid w:val="00B64AB9"/>
    <w:rPr>
      <w:rFonts w:ascii="Wingdings" w:hAnsi="Wingdings" w:cs="Wingdings"/>
    </w:rPr>
  </w:style>
  <w:style w:type="character" w:customStyle="1" w:styleId="WW8Num33z3">
    <w:name w:val="WW8Num33z3"/>
    <w:qFormat/>
    <w:rsid w:val="00B64AB9"/>
    <w:rPr>
      <w:rFonts w:ascii="Symbol" w:hAnsi="Symbol" w:cs="Symbol"/>
    </w:rPr>
  </w:style>
  <w:style w:type="character" w:customStyle="1" w:styleId="WW8Num25z3">
    <w:name w:val="WW8Num25z3"/>
    <w:qFormat/>
    <w:rsid w:val="00B64AB9"/>
  </w:style>
  <w:style w:type="character" w:customStyle="1" w:styleId="WW8Num34z0">
    <w:name w:val="WW8Num34z0"/>
    <w:qFormat/>
    <w:rsid w:val="00B64AB9"/>
    <w:rPr>
      <w:b w:val="0"/>
      <w:i w:val="0"/>
    </w:rPr>
  </w:style>
  <w:style w:type="character" w:customStyle="1" w:styleId="WW8Num25z4">
    <w:name w:val="WW8Num25z4"/>
    <w:qFormat/>
    <w:rsid w:val="00B64AB9"/>
  </w:style>
  <w:style w:type="character" w:customStyle="1" w:styleId="22">
    <w:name w:val="Основен текст 2 Знак"/>
    <w:qFormat/>
    <w:rsid w:val="00B64AB9"/>
    <w:rPr>
      <w:rFonts w:ascii="Times New Roman" w:eastAsia="Times New Roman" w:hAnsi="Times New Roman"/>
      <w:color w:val="008080"/>
      <w:sz w:val="24"/>
      <w:lang w:eastAsia="ar-SA"/>
    </w:rPr>
  </w:style>
  <w:style w:type="character" w:customStyle="1" w:styleId="a7">
    <w:name w:val="Основен текст Знак"/>
    <w:qFormat/>
    <w:rsid w:val="00B64AB9"/>
    <w:rPr>
      <w:rFonts w:ascii="Arial" w:eastAsia="Times New Roman" w:hAnsi="Arial"/>
      <w:sz w:val="24"/>
      <w:lang w:eastAsia="ar-SA"/>
    </w:rPr>
  </w:style>
  <w:style w:type="character" w:customStyle="1" w:styleId="a8">
    <w:name w:val="Обикновен текст Знак"/>
    <w:qFormat/>
    <w:rsid w:val="00B64AB9"/>
    <w:rPr>
      <w:rFonts w:ascii="Courier New" w:eastAsia="Times New Roman" w:hAnsi="Courier New" w:cs="Courier New"/>
      <w:lang w:eastAsia="ar-SA"/>
    </w:rPr>
  </w:style>
  <w:style w:type="character" w:customStyle="1" w:styleId="a9">
    <w:name w:val="Текст на коментар Знак"/>
    <w:uiPriority w:val="99"/>
    <w:semiHidden/>
    <w:qFormat/>
    <w:rsid w:val="00B64AB9"/>
    <w:rPr>
      <w:rFonts w:ascii="Tahoma" w:eastAsia="Times New Roman" w:hAnsi="Tahoma" w:cs="Tahoma"/>
      <w:lang w:eastAsia="ar-SA"/>
    </w:rPr>
  </w:style>
  <w:style w:type="character" w:customStyle="1" w:styleId="aa">
    <w:name w:val="Предмет на коментар Знак"/>
    <w:uiPriority w:val="99"/>
    <w:semiHidden/>
    <w:qFormat/>
    <w:rsid w:val="00B64AB9"/>
    <w:rPr>
      <w:rFonts w:ascii="Tahoma" w:eastAsia="Times New Roman" w:hAnsi="Tahoma" w:cs="Tahoma"/>
      <w:b/>
      <w:bCs/>
      <w:lang w:eastAsia="ar-SA"/>
    </w:rPr>
  </w:style>
  <w:style w:type="character" w:customStyle="1" w:styleId="ab">
    <w:name w:val="Текст под линия Знак"/>
    <w:uiPriority w:val="99"/>
    <w:semiHidden/>
    <w:qFormat/>
    <w:rsid w:val="00B64AB9"/>
    <w:rPr>
      <w:rFonts w:ascii="Tahoma" w:eastAsia="Times New Roman" w:hAnsi="Tahoma" w:cs="Tahoma"/>
      <w:lang w:eastAsia="ar-SA"/>
    </w:rPr>
  </w:style>
  <w:style w:type="character" w:customStyle="1" w:styleId="ListLabel1">
    <w:name w:val="ListLabel 1"/>
    <w:qFormat/>
    <w:rsid w:val="00B64AB9"/>
    <w:rPr>
      <w:color w:val="00000A"/>
    </w:rPr>
  </w:style>
  <w:style w:type="character" w:customStyle="1" w:styleId="ListLabel2">
    <w:name w:val="ListLabel 2"/>
    <w:qFormat/>
    <w:rsid w:val="00B64AB9"/>
    <w:rPr>
      <w:rFonts w:cs="OpenSymbol"/>
    </w:rPr>
  </w:style>
  <w:style w:type="character" w:customStyle="1" w:styleId="ListLabel3">
    <w:name w:val="ListLabel 3"/>
    <w:qFormat/>
    <w:rsid w:val="00B64AB9"/>
    <w:rPr>
      <w:rFonts w:cs="Courier New"/>
    </w:rPr>
  </w:style>
  <w:style w:type="character" w:customStyle="1" w:styleId="ListLabel4">
    <w:name w:val="ListLabel 4"/>
    <w:qFormat/>
    <w:rsid w:val="00B64AB9"/>
    <w:rPr>
      <w:rFonts w:cs="Wingdings"/>
    </w:rPr>
  </w:style>
  <w:style w:type="character" w:customStyle="1" w:styleId="ListLabel5">
    <w:name w:val="ListLabel 5"/>
    <w:qFormat/>
    <w:rsid w:val="00B64AB9"/>
    <w:rPr>
      <w:rFonts w:cs="Symbol"/>
    </w:rPr>
  </w:style>
  <w:style w:type="character" w:customStyle="1" w:styleId="ListLabel6">
    <w:name w:val="ListLabel 6"/>
    <w:qFormat/>
    <w:rsid w:val="00B64AB9"/>
    <w:rPr>
      <w:rFonts w:cs="Courier New"/>
    </w:rPr>
  </w:style>
  <w:style w:type="character" w:customStyle="1" w:styleId="ListLabel7">
    <w:name w:val="ListLabel 7"/>
    <w:qFormat/>
    <w:rsid w:val="00B64AB9"/>
    <w:rPr>
      <w:rFonts w:cs="Wingdings"/>
    </w:rPr>
  </w:style>
  <w:style w:type="character" w:customStyle="1" w:styleId="ListLabel8">
    <w:name w:val="ListLabel 8"/>
    <w:qFormat/>
    <w:rsid w:val="00B64AB9"/>
    <w:rPr>
      <w:rFonts w:cs="Symbol"/>
    </w:rPr>
  </w:style>
  <w:style w:type="character" w:customStyle="1" w:styleId="ListLabel9">
    <w:name w:val="ListLabel 9"/>
    <w:qFormat/>
    <w:rsid w:val="00B64AB9"/>
    <w:rPr>
      <w:rFonts w:cs="Courier New"/>
    </w:rPr>
  </w:style>
  <w:style w:type="character" w:customStyle="1" w:styleId="ListLabel10">
    <w:name w:val="ListLabel 10"/>
    <w:qFormat/>
    <w:rsid w:val="00B64AB9"/>
    <w:rPr>
      <w:rFonts w:cs="Wingdings"/>
    </w:rPr>
  </w:style>
  <w:style w:type="character" w:customStyle="1" w:styleId="ListLabel11">
    <w:name w:val="ListLabel 11"/>
    <w:qFormat/>
    <w:rsid w:val="00B64AB9"/>
    <w:rPr>
      <w:rFonts w:cs="Verdana"/>
      <w:b/>
      <w:bCs/>
      <w:sz w:val="16"/>
      <w:szCs w:val="16"/>
      <w:lang w:eastAsia="bg-BG"/>
    </w:rPr>
  </w:style>
  <w:style w:type="character" w:customStyle="1" w:styleId="ListLabel12">
    <w:name w:val="ListLabel 12"/>
    <w:qFormat/>
    <w:rsid w:val="00B64AB9"/>
    <w:rPr>
      <w:rFonts w:cs="Verdana"/>
      <w:sz w:val="20"/>
    </w:rPr>
  </w:style>
  <w:style w:type="character" w:customStyle="1" w:styleId="ListLabel13">
    <w:name w:val="ListLabel 13"/>
    <w:qFormat/>
    <w:rsid w:val="00B64AB9"/>
    <w:rPr>
      <w:rFonts w:cs="Verdana"/>
      <w:b/>
      <w:bCs/>
      <w:sz w:val="16"/>
      <w:szCs w:val="16"/>
      <w:lang w:eastAsia="bg-BG"/>
    </w:rPr>
  </w:style>
  <w:style w:type="character" w:customStyle="1" w:styleId="ListLabel14">
    <w:name w:val="ListLabel 14"/>
    <w:qFormat/>
    <w:rsid w:val="00B64AB9"/>
    <w:rPr>
      <w:rFonts w:cs="Verdana"/>
      <w:b/>
      <w:bCs/>
      <w:sz w:val="16"/>
      <w:szCs w:val="16"/>
      <w:lang w:eastAsia="bg-BG"/>
    </w:rPr>
  </w:style>
  <w:style w:type="character" w:customStyle="1" w:styleId="ListLabel15">
    <w:name w:val="ListLabel 15"/>
    <w:qFormat/>
    <w:rsid w:val="00B64AB9"/>
    <w:rPr>
      <w:rFonts w:cs="Verdana"/>
      <w:b/>
      <w:bCs/>
      <w:sz w:val="16"/>
      <w:szCs w:val="16"/>
      <w:lang w:eastAsia="bg-BG"/>
    </w:rPr>
  </w:style>
  <w:style w:type="character" w:customStyle="1" w:styleId="ListLabel16">
    <w:name w:val="ListLabel 16"/>
    <w:qFormat/>
    <w:rsid w:val="00B64AB9"/>
    <w:rPr>
      <w:rFonts w:ascii="Arial" w:hAnsi="Arial" w:cs="Verdana"/>
      <w:b/>
      <w:bCs/>
      <w:sz w:val="24"/>
      <w:szCs w:val="16"/>
      <w:lang w:eastAsia="bg-BG"/>
    </w:rPr>
  </w:style>
  <w:style w:type="character" w:customStyle="1" w:styleId="ListLabel17">
    <w:name w:val="ListLabel 17"/>
    <w:qFormat/>
    <w:rsid w:val="00B64AB9"/>
    <w:rPr>
      <w:rFonts w:ascii="Arial" w:hAnsi="Arial" w:cs="Verdana"/>
      <w:b/>
      <w:bCs/>
      <w:sz w:val="24"/>
      <w:szCs w:val="16"/>
      <w:lang w:eastAsia="bg-BG"/>
    </w:rPr>
  </w:style>
  <w:style w:type="paragraph" w:customStyle="1" w:styleId="Heading">
    <w:name w:val="Heading"/>
    <w:basedOn w:val="Normal"/>
    <w:next w:val="BodyText"/>
    <w:qFormat/>
    <w:rsid w:val="00B64AB9"/>
    <w:pPr>
      <w:keepNext/>
      <w:suppressAutoHyphens/>
      <w:overflowPunct/>
      <w:autoSpaceDE/>
      <w:autoSpaceDN/>
      <w:adjustRightInd/>
      <w:spacing w:before="240" w:after="120"/>
      <w:textAlignment w:val="auto"/>
    </w:pPr>
    <w:rPr>
      <w:rFonts w:eastAsia="Lucida Sans Unicode" w:cs="Mangal"/>
      <w:color w:val="00000A"/>
      <w:sz w:val="28"/>
      <w:szCs w:val="28"/>
      <w:lang w:val="bg-BG" w:eastAsia="ar-SA"/>
    </w:rPr>
  </w:style>
  <w:style w:type="paragraph" w:customStyle="1" w:styleId="Index">
    <w:name w:val="Index"/>
    <w:basedOn w:val="Normal"/>
    <w:qFormat/>
    <w:rsid w:val="00B64AB9"/>
    <w:pPr>
      <w:suppressLineNumbers/>
      <w:suppressAutoHyphens/>
      <w:overflowPunct/>
      <w:autoSpaceDE/>
      <w:autoSpaceDN/>
      <w:adjustRightInd/>
      <w:textAlignment w:val="auto"/>
    </w:pPr>
    <w:rPr>
      <w:rFonts w:ascii="Tahoma" w:hAnsi="Tahoma" w:cs="Mangal"/>
      <w:color w:val="00000A"/>
      <w:sz w:val="24"/>
      <w:szCs w:val="24"/>
      <w:lang w:val="bg-BG" w:eastAsia="ar-SA"/>
    </w:rPr>
  </w:style>
  <w:style w:type="paragraph" w:customStyle="1" w:styleId="TableContents">
    <w:name w:val="Table Contents"/>
    <w:basedOn w:val="Normal"/>
    <w:qFormat/>
    <w:rsid w:val="00B64AB9"/>
    <w:pPr>
      <w:suppressLineNumbers/>
      <w:suppressAutoHyphens/>
      <w:overflowPunct/>
      <w:autoSpaceDE/>
      <w:autoSpaceDN/>
      <w:adjustRightInd/>
      <w:textAlignment w:val="auto"/>
    </w:pPr>
    <w:rPr>
      <w:rFonts w:ascii="Tahoma" w:hAnsi="Tahoma" w:cs="Tahoma"/>
      <w:color w:val="00000A"/>
      <w:sz w:val="24"/>
      <w:szCs w:val="24"/>
      <w:lang w:val="bg-BG" w:eastAsia="ar-SA"/>
    </w:rPr>
  </w:style>
  <w:style w:type="paragraph" w:customStyle="1" w:styleId="CharCharCharCharCharCharCharCharCharCharChar0">
    <w:name w:val="Char Char Char Char Char Char Char Char Char Char Char"/>
    <w:basedOn w:val="Normal"/>
    <w:qFormat/>
    <w:rsid w:val="00B64AB9"/>
    <w:pPr>
      <w:overflowPunct/>
      <w:autoSpaceDE/>
      <w:autoSpaceDN/>
      <w:adjustRightInd/>
      <w:spacing w:after="160" w:line="240" w:lineRule="exact"/>
      <w:textAlignment w:val="auto"/>
    </w:pPr>
    <w:rPr>
      <w:rFonts w:ascii="Tahoma" w:hAnsi="Tahoma"/>
      <w:color w:val="00000A"/>
      <w:lang w:eastAsia="ar-SA"/>
    </w:rPr>
  </w:style>
  <w:style w:type="paragraph" w:customStyle="1" w:styleId="1CharCharCharCharCharCharCharCharChar">
    <w:name w:val="1 Char Char Char Char Char Char Char Char Char"/>
    <w:basedOn w:val="Normal"/>
    <w:qFormat/>
    <w:rsid w:val="00B64AB9"/>
    <w:pPr>
      <w:overflowPunct/>
      <w:autoSpaceDE/>
      <w:autoSpaceDN/>
      <w:adjustRightInd/>
      <w:spacing w:after="160" w:line="240" w:lineRule="exact"/>
      <w:textAlignment w:val="auto"/>
    </w:pPr>
    <w:rPr>
      <w:rFonts w:ascii="Tahoma" w:hAnsi="Tahoma"/>
      <w:color w:val="00000A"/>
      <w:lang w:eastAsia="ar-SA"/>
    </w:rPr>
  </w:style>
  <w:style w:type="paragraph" w:customStyle="1" w:styleId="FrameContents">
    <w:name w:val="Frame Contents"/>
    <w:basedOn w:val="BodyText"/>
    <w:qFormat/>
    <w:rsid w:val="00B64AB9"/>
    <w:pPr>
      <w:tabs>
        <w:tab w:val="left" w:pos="5580"/>
      </w:tabs>
      <w:suppressAutoHyphens/>
      <w:overflowPunct/>
      <w:autoSpaceDE/>
      <w:autoSpaceDN/>
      <w:adjustRightInd/>
      <w:jc w:val="left"/>
      <w:textAlignment w:val="auto"/>
    </w:pPr>
    <w:rPr>
      <w:rFonts w:ascii="Arial" w:hAnsi="Arial"/>
      <w:color w:val="00000A"/>
      <w:sz w:val="24"/>
      <w:lang w:eastAsia="ar-SA"/>
    </w:rPr>
  </w:style>
  <w:style w:type="paragraph" w:customStyle="1" w:styleId="TableHeading">
    <w:name w:val="Table Heading"/>
    <w:basedOn w:val="TableContents"/>
    <w:qFormat/>
    <w:rsid w:val="00B64AB9"/>
    <w:pPr>
      <w:jc w:val="center"/>
    </w:pPr>
    <w:rPr>
      <w:b/>
      <w:bCs/>
    </w:rPr>
  </w:style>
  <w:style w:type="paragraph" w:styleId="FootnoteText">
    <w:name w:val="footnote text"/>
    <w:basedOn w:val="Normal"/>
    <w:link w:val="FootnoteTextChar"/>
    <w:uiPriority w:val="99"/>
    <w:unhideWhenUsed/>
    <w:qFormat/>
    <w:rsid w:val="00B64AB9"/>
    <w:pPr>
      <w:suppressAutoHyphens/>
      <w:overflowPunct/>
      <w:autoSpaceDE/>
      <w:autoSpaceDN/>
      <w:adjustRightInd/>
      <w:textAlignment w:val="auto"/>
    </w:pPr>
    <w:rPr>
      <w:rFonts w:ascii="Tahoma" w:hAnsi="Tahoma"/>
      <w:color w:val="00000A"/>
      <w:lang w:val="bg-BG" w:eastAsia="ar-SA"/>
    </w:rPr>
  </w:style>
  <w:style w:type="character" w:customStyle="1" w:styleId="FootnoteTextChar">
    <w:name w:val="Footnote Text Char"/>
    <w:link w:val="FootnoteText"/>
    <w:uiPriority w:val="99"/>
    <w:rsid w:val="00B64AB9"/>
    <w:rPr>
      <w:rFonts w:ascii="Tahoma" w:hAnsi="Tahoma"/>
      <w:color w:val="00000A"/>
      <w:lang w:val="bg-BG" w:eastAsia="ar-SA"/>
    </w:rPr>
  </w:style>
  <w:style w:type="paragraph" w:customStyle="1" w:styleId="H1">
    <w:name w:val="H1"/>
    <w:basedOn w:val="Normal"/>
    <w:next w:val="Normal"/>
    <w:rsid w:val="00B64AB9"/>
    <w:pPr>
      <w:keepNext/>
      <w:overflowPunct/>
      <w:autoSpaceDE/>
      <w:autoSpaceDN/>
      <w:adjustRightInd/>
      <w:snapToGrid w:val="0"/>
      <w:spacing w:before="100" w:after="100"/>
      <w:textAlignment w:val="auto"/>
      <w:outlineLvl w:val="1"/>
    </w:pPr>
    <w:rPr>
      <w:rFonts w:ascii="Times New Roman" w:hAnsi="Times New Roman"/>
      <w:b/>
      <w:kern w:val="36"/>
      <w:sz w:val="48"/>
      <w:lang w:val="bg-BG"/>
    </w:rPr>
  </w:style>
  <w:style w:type="paragraph" w:customStyle="1" w:styleId="Normal8pt">
    <w:name w:val="Normal+8pt"/>
    <w:basedOn w:val="Normal"/>
    <w:rsid w:val="00B64AB9"/>
    <w:pPr>
      <w:overflowPunct/>
      <w:autoSpaceDE/>
      <w:autoSpaceDN/>
      <w:adjustRightInd/>
      <w:textAlignment w:val="auto"/>
    </w:pPr>
    <w:rPr>
      <w:rFonts w:ascii="Times New Roman" w:hAnsi="Times New Roman"/>
      <w:lang w:val="en-AU" w:eastAsia="bg-BG"/>
    </w:rPr>
  </w:style>
  <w:style w:type="paragraph" w:customStyle="1" w:styleId="CM1">
    <w:name w:val="CM1"/>
    <w:basedOn w:val="Default"/>
    <w:next w:val="Default"/>
    <w:uiPriority w:val="99"/>
    <w:rsid w:val="00B64AB9"/>
    <w:rPr>
      <w:rFonts w:ascii="EUAlbertina" w:hAnsi="EUAlbertina" w:cs="Times New Roman"/>
      <w:color w:val="auto"/>
      <w:lang w:val="en-US" w:eastAsia="en-US"/>
    </w:rPr>
  </w:style>
  <w:style w:type="paragraph" w:customStyle="1" w:styleId="CM3">
    <w:name w:val="CM3"/>
    <w:basedOn w:val="Default"/>
    <w:next w:val="Default"/>
    <w:uiPriority w:val="99"/>
    <w:rsid w:val="00B64AB9"/>
    <w:rPr>
      <w:rFonts w:ascii="EUAlbertina" w:hAnsi="EUAlbertina" w:cs="Times New Roman"/>
      <w:color w:val="auto"/>
      <w:lang w:val="en-US" w:eastAsia="en-US"/>
    </w:rPr>
  </w:style>
  <w:style w:type="paragraph" w:customStyle="1" w:styleId="Char13CharChar0">
    <w:name w:val="Char13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B64AB9"/>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B64AB9"/>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B64AB9"/>
    <w:pPr>
      <w:overflowPunct/>
      <w:autoSpaceDE/>
      <w:autoSpaceDN/>
      <w:adjustRightInd/>
      <w:spacing w:after="160" w:line="240" w:lineRule="exact"/>
      <w:textAlignment w:val="auto"/>
    </w:pPr>
    <w:rPr>
      <w:rFonts w:ascii="Tahoma" w:hAnsi="Tahoma"/>
    </w:rPr>
  </w:style>
  <w:style w:type="paragraph" w:customStyle="1" w:styleId="16">
    <w:name w:val="Знак Знак1"/>
    <w:basedOn w:val="Normal"/>
    <w:rsid w:val="00B64AB9"/>
    <w:pPr>
      <w:overflowPunct/>
      <w:autoSpaceDE/>
      <w:autoSpaceDN/>
      <w:adjustRightInd/>
      <w:spacing w:after="160" w:line="240" w:lineRule="exact"/>
      <w:textAlignment w:val="auto"/>
    </w:pPr>
    <w:rPr>
      <w:rFonts w:ascii="Tahoma" w:hAnsi="Tahoma"/>
    </w:rPr>
  </w:style>
  <w:style w:type="paragraph" w:customStyle="1" w:styleId="32">
    <w:name w:val="Знак Знак3"/>
    <w:basedOn w:val="Normal"/>
    <w:rsid w:val="00B64AB9"/>
    <w:pPr>
      <w:overflowPunct/>
      <w:autoSpaceDE/>
      <w:autoSpaceDN/>
      <w:adjustRightInd/>
      <w:spacing w:after="160" w:line="240" w:lineRule="exact"/>
      <w:textAlignment w:val="auto"/>
    </w:pPr>
    <w:rPr>
      <w:rFonts w:ascii="Tahoma" w:hAnsi="Tahoma"/>
    </w:rPr>
  </w:style>
  <w:style w:type="paragraph" w:customStyle="1" w:styleId="CharChar3CharChar0">
    <w:name w:val="Char Char3 Char Char"/>
    <w:basedOn w:val="Normal"/>
    <w:rsid w:val="00B64AB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0">
    <w:name w:val="Char Char6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23">
    <w:name w:val="Знак Знак2"/>
    <w:basedOn w:val="Normal"/>
    <w:rsid w:val="00B64AB9"/>
    <w:pPr>
      <w:overflowPunct/>
      <w:autoSpaceDE/>
      <w:autoSpaceDN/>
      <w:adjustRightInd/>
      <w:spacing w:after="160" w:line="240" w:lineRule="exact"/>
      <w:textAlignment w:val="auto"/>
    </w:pPr>
    <w:rPr>
      <w:rFonts w:ascii="Tahoma" w:hAnsi="Tahoma"/>
    </w:rPr>
  </w:style>
  <w:style w:type="character" w:customStyle="1" w:styleId="WW8Num9z1">
    <w:name w:val="WW8Num9z1"/>
    <w:rsid w:val="00B64AB9"/>
    <w:rPr>
      <w:rFonts w:ascii="Courier New" w:hAnsi="Courier New" w:cs="Courier New" w:hint="default"/>
    </w:rPr>
  </w:style>
  <w:style w:type="character" w:customStyle="1" w:styleId="breadcrumbspathway">
    <w:name w:val="breadcrumbs pathway"/>
    <w:rsid w:val="00B64AB9"/>
  </w:style>
  <w:style w:type="character" w:customStyle="1" w:styleId="WW8Num7z2">
    <w:name w:val="WW8Num7z2"/>
    <w:rsid w:val="00B64AB9"/>
    <w:rPr>
      <w:rFonts w:ascii="Wingdings" w:hAnsi="Wingdings" w:hint="default"/>
      <w:sz w:val="20"/>
    </w:rPr>
  </w:style>
  <w:style w:type="character" w:customStyle="1" w:styleId="WW8Num9z3">
    <w:name w:val="WW8Num9z3"/>
    <w:rsid w:val="00B64AB9"/>
    <w:rPr>
      <w:rFonts w:ascii="Symbol" w:hAnsi="Symbol" w:hint="default"/>
    </w:rPr>
  </w:style>
  <w:style w:type="character" w:customStyle="1" w:styleId="CharChar30">
    <w:name w:val="Char Char3"/>
    <w:rsid w:val="00B64AB9"/>
    <w:rPr>
      <w:rFonts w:ascii="Courier New" w:eastAsia="Times New Roman" w:hAnsi="Courier New" w:cs="Courier New" w:hint="default"/>
    </w:rPr>
  </w:style>
  <w:style w:type="character" w:customStyle="1" w:styleId="buttonpathlabel">
    <w:name w:val="button_path_label"/>
    <w:rsid w:val="00B64AB9"/>
  </w:style>
  <w:style w:type="character" w:customStyle="1" w:styleId="CharCharChar20">
    <w:name w:val="Char Char Char2"/>
    <w:rsid w:val="00B64AB9"/>
    <w:rPr>
      <w:rFonts w:ascii="Tahoma" w:hAnsi="Tahoma" w:cs="Tahoma" w:hint="default"/>
      <w:sz w:val="24"/>
      <w:lang w:eastAsia="en-US"/>
    </w:rPr>
  </w:style>
  <w:style w:type="character" w:customStyle="1" w:styleId="CharChar40">
    <w:name w:val="Char Char4"/>
    <w:rsid w:val="00B64AB9"/>
    <w:rPr>
      <w:rFonts w:ascii="Tahoma" w:hAnsi="Tahoma" w:cs="Tahoma" w:hint="default"/>
      <w:sz w:val="24"/>
      <w:lang w:eastAsia="en-US"/>
    </w:rPr>
  </w:style>
  <w:style w:type="character" w:customStyle="1" w:styleId="Char70">
    <w:name w:val="Char7"/>
    <w:rsid w:val="00B64AB9"/>
    <w:rPr>
      <w:rFonts w:ascii="Tahoma" w:hAnsi="Tahoma" w:cs="Tahoma" w:hint="default"/>
      <w:sz w:val="24"/>
      <w:lang w:val="bg-BG" w:eastAsia="en-US" w:bidi="ar-SA"/>
    </w:rPr>
  </w:style>
  <w:style w:type="character" w:customStyle="1" w:styleId="Char90">
    <w:name w:val="Char9"/>
    <w:rsid w:val="00B64AB9"/>
    <w:rPr>
      <w:rFonts w:ascii="Tahoma" w:hAnsi="Tahoma" w:cs="Tahoma" w:hint="default"/>
      <w:sz w:val="24"/>
      <w:lang w:val="bg-BG" w:eastAsia="en-US" w:bidi="ar-SA"/>
    </w:rPr>
  </w:style>
  <w:style w:type="character" w:customStyle="1" w:styleId="Char150">
    <w:name w:val="Char15"/>
    <w:rsid w:val="00B64AB9"/>
    <w:rPr>
      <w:rFonts w:ascii="Tahoma" w:hAnsi="Tahoma" w:cs="Tahoma" w:hint="default"/>
      <w:b/>
      <w:bCs/>
      <w:sz w:val="24"/>
      <w:lang w:eastAsia="en-US"/>
    </w:rPr>
  </w:style>
  <w:style w:type="table" w:customStyle="1" w:styleId="TableGrid21">
    <w:name w:val="Table Grid21"/>
    <w:basedOn w:val="TableNormal"/>
    <w:uiPriority w:val="59"/>
    <w:rsid w:val="00B64AB9"/>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6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B64AB9"/>
  </w:style>
  <w:style w:type="table" w:customStyle="1" w:styleId="TableGrid111">
    <w:name w:val="Table Grid111"/>
    <w:basedOn w:val="TableNormal"/>
    <w:next w:val="TableGrid"/>
    <w:rsid w:val="00B64A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B64AB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24">
    <w:name w:val="Знак Знак2"/>
    <w:basedOn w:val="Normal"/>
    <w:rsid w:val="00B64AB9"/>
    <w:pPr>
      <w:overflowPunct/>
      <w:autoSpaceDE/>
      <w:autoSpaceDN/>
      <w:adjustRightInd/>
      <w:spacing w:after="160" w:line="240" w:lineRule="exact"/>
      <w:textAlignment w:val="auto"/>
    </w:pPr>
    <w:rPr>
      <w:rFonts w:ascii="Tahoma" w:hAnsi="Tahoma"/>
    </w:rPr>
  </w:style>
  <w:style w:type="character" w:customStyle="1" w:styleId="veselkapashova">
    <w:name w:val="veselka_pashova"/>
    <w:semiHidden/>
    <w:rsid w:val="00B64AB9"/>
    <w:rPr>
      <w:rFonts w:ascii="Arial" w:hAnsi="Arial" w:cs="Arial"/>
      <w:color w:val="auto"/>
      <w:sz w:val="20"/>
      <w:szCs w:val="20"/>
    </w:rPr>
  </w:style>
  <w:style w:type="character" w:customStyle="1" w:styleId="published2">
    <w:name w:val="published2"/>
    <w:rsid w:val="00B64AB9"/>
    <w:rPr>
      <w:vanish w:val="0"/>
      <w:webHidden w:val="0"/>
      <w:specVanish w:val="0"/>
    </w:rPr>
  </w:style>
  <w:style w:type="character" w:customStyle="1" w:styleId="info1">
    <w:name w:val="info1"/>
    <w:rsid w:val="00B64AB9"/>
  </w:style>
  <w:style w:type="paragraph" w:customStyle="1" w:styleId="smallblack">
    <w:name w:val="smallblack"/>
    <w:basedOn w:val="Normal"/>
    <w:rsid w:val="00B64AB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published">
    <w:name w:val="published"/>
    <w:rsid w:val="00B64AB9"/>
  </w:style>
  <w:style w:type="character" w:styleId="UnresolvedMention">
    <w:name w:val="Unresolved Mention"/>
    <w:uiPriority w:val="99"/>
    <w:semiHidden/>
    <w:unhideWhenUsed/>
    <w:rsid w:val="00B64AB9"/>
    <w:rPr>
      <w:color w:val="808080"/>
      <w:shd w:val="clear" w:color="auto" w:fill="E6E6E6"/>
    </w:rPr>
  </w:style>
  <w:style w:type="numbering" w:customStyle="1" w:styleId="NoList6">
    <w:name w:val="No List6"/>
    <w:next w:val="NoList"/>
    <w:uiPriority w:val="99"/>
    <w:semiHidden/>
    <w:unhideWhenUsed/>
    <w:rsid w:val="0040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356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2024-08-20T08:31:00Z</cp:lastPrinted>
  <dcterms:created xsi:type="dcterms:W3CDTF">2024-08-20T10:52:00Z</dcterms:created>
  <dcterms:modified xsi:type="dcterms:W3CDTF">2024-08-20T10:52:00Z</dcterms:modified>
</cp:coreProperties>
</file>